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7F33" w14:textId="7E3B7B74"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57728" behindDoc="1" locked="0" layoutInCell="1" allowOverlap="1" wp14:anchorId="5745C6A0" wp14:editId="6EFCAE93">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3B26F051" w:rsidR="00ED7F86" w:rsidRPr="00ED7F86" w:rsidRDefault="006F3FFE" w:rsidP="00ED7F86">
      <w:pPr>
        <w:rPr>
          <w:rFonts w:ascii="Arial" w:hAnsi="Arial"/>
          <w:sz w:val="16"/>
          <w:szCs w:val="16"/>
          <w:lang w:eastAsia="en-US"/>
        </w:rPr>
      </w:pPr>
      <w:r w:rsidRPr="00ED7F86">
        <w:rPr>
          <w:rFonts w:ascii="Arial" w:hAnsi="Arial"/>
          <w:noProof/>
          <w:szCs w:val="20"/>
        </w:rPr>
        <mc:AlternateContent>
          <mc:Choice Requires="wps">
            <w:drawing>
              <wp:anchor distT="0" distB="0" distL="114300" distR="114300" simplePos="0" relativeHeight="251655680" behindDoc="0" locked="0" layoutInCell="1" allowOverlap="1" wp14:anchorId="3C547F84" wp14:editId="30E4D5C7">
                <wp:simplePos x="0" y="0"/>
                <wp:positionH relativeFrom="column">
                  <wp:posOffset>1731645</wp:posOffset>
                </wp:positionH>
                <wp:positionV relativeFrom="paragraph">
                  <wp:posOffset>5715</wp:posOffset>
                </wp:positionV>
                <wp:extent cx="3867150" cy="9740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54E1C6F1" w:rsidR="00000060" w:rsidRPr="00F244EC" w:rsidRDefault="00000060" w:rsidP="00222FFF">
                            <w:pPr>
                              <w:pStyle w:val="BodyText"/>
                              <w:spacing w:line="276" w:lineRule="auto"/>
                              <w:jc w:val="center"/>
                              <w:outlineLvl w:val="0"/>
                              <w:rPr>
                                <w:rFonts w:ascii="Arial" w:hAnsi="Arial" w:cs="Arial"/>
                              </w:rPr>
                            </w:pPr>
                            <w:r>
                              <w:rPr>
                                <w:rFonts w:ascii="Arial" w:hAnsi="Arial" w:cs="Arial"/>
                              </w:rPr>
                              <w:t>Department of General Surgery</w:t>
                            </w:r>
                          </w:p>
                          <w:p w14:paraId="3C547F8B" w14:textId="24500113" w:rsidR="00000060" w:rsidRPr="00F244EC" w:rsidRDefault="00000060" w:rsidP="00222FFF">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Rectal Washouts</w:t>
                            </w:r>
                          </w:p>
                          <w:p w14:paraId="3C547F8C" w14:textId="4F583B1F" w:rsidR="00000060" w:rsidRPr="00F244EC" w:rsidRDefault="00000060" w:rsidP="00222FFF">
                            <w:pPr>
                              <w:pStyle w:val="BodyText"/>
                              <w:spacing w:line="276" w:lineRule="auto"/>
                              <w:jc w:val="center"/>
                              <w:outlineLvl w:val="0"/>
                              <w:rPr>
                                <w:rFonts w:ascii="Arial" w:hAnsi="Arial" w:cs="Arial"/>
                              </w:rPr>
                            </w:pPr>
                            <w:r w:rsidRPr="00F244EC">
                              <w:rPr>
                                <w:rFonts w:ascii="Arial" w:hAnsi="Arial" w:cs="Arial"/>
                              </w:rPr>
                              <w:t xml:space="preserve">Information for </w:t>
                            </w:r>
                            <w:r>
                              <w:rPr>
                                <w:rFonts w:ascii="Arial" w:hAnsi="Arial" w:cs="Arial"/>
                              </w:rPr>
                              <w:t xml:space="preserve">Parents &amp; Guardians </w:t>
                            </w:r>
                          </w:p>
                          <w:p w14:paraId="3C547F8D" w14:textId="77777777" w:rsidR="00000060" w:rsidRPr="00E81743" w:rsidRDefault="00000060"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136.35pt;margin-top:.45pt;width:304.5pt;height:76.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" stroked="f">
                <v:textbox>
                  <w:txbxContent>
                    <w:p w14:paraId="3C547F8A" w14:textId="54E1C6F1" w:rsidR="00000060" w:rsidRPr="00F244EC" w:rsidRDefault="00000060" w:rsidP="00222FFF">
                      <w:pPr>
                        <w:pStyle w:val="BodyText"/>
                        <w:spacing w:line="276" w:lineRule="auto"/>
                        <w:jc w:val="center"/>
                        <w:outlineLvl w:val="0"/>
                        <w:rPr>
                          <w:rFonts w:ascii="Arial" w:hAnsi="Arial" w:cs="Arial"/>
                        </w:rPr>
                      </w:pPr>
                      <w:r>
                        <w:rPr>
                          <w:rFonts w:ascii="Arial" w:hAnsi="Arial" w:cs="Arial"/>
                        </w:rPr>
                        <w:t>Department of General Surgery</w:t>
                      </w:r>
                    </w:p>
                    <w:p w14:paraId="3C547F8B" w14:textId="24500113" w:rsidR="00000060" w:rsidRPr="00F244EC" w:rsidRDefault="00000060" w:rsidP="00222FFF">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Rectal Washouts</w:t>
                      </w:r>
                    </w:p>
                    <w:p w14:paraId="3C547F8C" w14:textId="4F583B1F" w:rsidR="00000060" w:rsidRPr="00F244EC" w:rsidRDefault="00000060" w:rsidP="00222FFF">
                      <w:pPr>
                        <w:pStyle w:val="BodyText"/>
                        <w:spacing w:line="276" w:lineRule="auto"/>
                        <w:jc w:val="center"/>
                        <w:outlineLvl w:val="0"/>
                        <w:rPr>
                          <w:rFonts w:ascii="Arial" w:hAnsi="Arial" w:cs="Arial"/>
                        </w:rPr>
                      </w:pPr>
                      <w:r w:rsidRPr="00F244EC">
                        <w:rPr>
                          <w:rFonts w:ascii="Arial" w:hAnsi="Arial" w:cs="Arial"/>
                        </w:rPr>
                        <w:t xml:space="preserve">Information for </w:t>
                      </w:r>
                      <w:r>
                        <w:rPr>
                          <w:rFonts w:ascii="Arial" w:hAnsi="Arial" w:cs="Arial"/>
                        </w:rPr>
                        <w:t xml:space="preserve">Parents &amp; Guardians </w:t>
                      </w:r>
                    </w:p>
                    <w:p w14:paraId="3C547F8D" w14:textId="77777777" w:rsidR="00000060" w:rsidRPr="00E81743" w:rsidRDefault="00000060" w:rsidP="00ED7F86"/>
                  </w:txbxContent>
                </v:textbox>
              </v:shape>
            </w:pict>
          </mc:Fallback>
        </mc:AlternateContent>
      </w:r>
    </w:p>
    <w:p w14:paraId="3C547F35" w14:textId="1CB830C3"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48B74D8D" w:rsidR="00ED7F86" w:rsidRPr="00ED7F86" w:rsidRDefault="00ED7F86" w:rsidP="00ED7F86">
      <w:pPr>
        <w:rPr>
          <w:rFonts w:ascii="Arial" w:hAnsi="Arial" w:cs="Arial"/>
          <w:b/>
          <w:szCs w:val="20"/>
          <w:lang w:eastAsia="en-US"/>
        </w:rPr>
      </w:pPr>
    </w:p>
    <w:p w14:paraId="3C547F37" w14:textId="1B276018" w:rsidR="00ED7F86" w:rsidRPr="00ED7F86" w:rsidRDefault="00ED7F86" w:rsidP="00ED7F86">
      <w:pPr>
        <w:rPr>
          <w:rFonts w:ascii="Arial" w:hAnsi="Arial" w:cs="Arial"/>
          <w:b/>
          <w:szCs w:val="20"/>
          <w:lang w:eastAsia="en-US"/>
        </w:rPr>
      </w:pPr>
    </w:p>
    <w:p w14:paraId="3C547F38" w14:textId="6FB8A25E" w:rsidR="00ED7F86" w:rsidRDefault="00ED7F86" w:rsidP="00ED7F86">
      <w:pPr>
        <w:rPr>
          <w:rFonts w:ascii="Arial" w:hAnsi="Arial" w:cs="Arial"/>
          <w:b/>
          <w:szCs w:val="20"/>
          <w:lang w:eastAsia="en-US"/>
        </w:rPr>
      </w:pPr>
    </w:p>
    <w:p w14:paraId="5BB0CDE0" w14:textId="7FB7CB20" w:rsidR="00302A6B" w:rsidRDefault="00302A6B" w:rsidP="00ED7F86">
      <w:pPr>
        <w:rPr>
          <w:rFonts w:ascii="Arial" w:hAnsi="Arial" w:cs="Arial"/>
          <w:b/>
          <w:szCs w:val="20"/>
          <w:lang w:eastAsia="en-US"/>
        </w:rPr>
      </w:pPr>
    </w:p>
    <w:p w14:paraId="28D6F599" w14:textId="58C247D7" w:rsidR="00302A6B" w:rsidRDefault="00302A6B" w:rsidP="00ED7F86">
      <w:pPr>
        <w:rPr>
          <w:rFonts w:ascii="Arial" w:hAnsi="Arial" w:cs="Arial"/>
          <w:b/>
          <w:szCs w:val="20"/>
          <w:lang w:eastAsia="en-US"/>
        </w:rPr>
      </w:pPr>
    </w:p>
    <w:p w14:paraId="3C547F39" w14:textId="53D59D54" w:rsidR="00ED7F86" w:rsidRPr="00000060" w:rsidRDefault="00302A6B" w:rsidP="008673A9">
      <w:pPr>
        <w:spacing w:after="200"/>
        <w:rPr>
          <w:rFonts w:ascii="Arial" w:hAnsi="Arial" w:cs="Arial"/>
          <w:b/>
          <w:color w:val="0070C0"/>
          <w:lang w:eastAsia="en-US"/>
        </w:rPr>
      </w:pPr>
      <w:r w:rsidRPr="00000060">
        <w:rPr>
          <w:rFonts w:ascii="Arial" w:hAnsi="Arial" w:cs="Arial"/>
          <w:b/>
          <w:color w:val="0070C0"/>
          <w:lang w:eastAsia="en-US"/>
        </w:rPr>
        <w:t>Introduction</w:t>
      </w:r>
    </w:p>
    <w:p w14:paraId="29343605" w14:textId="7960B779" w:rsidR="00AE60C0" w:rsidRPr="008673A9" w:rsidRDefault="00AE60C0" w:rsidP="008673A9">
      <w:pPr>
        <w:widowControl w:val="0"/>
        <w:autoSpaceDE w:val="0"/>
        <w:autoSpaceDN w:val="0"/>
        <w:adjustRightInd w:val="0"/>
        <w:spacing w:after="200"/>
        <w:rPr>
          <w:rFonts w:ascii="Arial" w:hAnsi="Arial" w:cs="Arial"/>
          <w:lang w:val="en-US"/>
        </w:rPr>
      </w:pPr>
      <w:r w:rsidRPr="3BF51C38">
        <w:rPr>
          <w:rFonts w:ascii="Arial" w:hAnsi="Arial" w:cs="Arial"/>
          <w:lang w:val="en-US"/>
        </w:rPr>
        <w:t xml:space="preserve">This leaflet aims to teach parents how to perform rectal washouts safely on their child. It explains the reasons for the treatment, the equipment involved, how to do the procedure, and how to deal with any problems, including who to contact. If you have any further questions, please speak to a </w:t>
      </w:r>
      <w:r w:rsidR="00EA2968" w:rsidRPr="3BF51C38">
        <w:rPr>
          <w:rFonts w:ascii="Arial" w:hAnsi="Arial" w:cs="Arial"/>
          <w:lang w:val="en-US"/>
        </w:rPr>
        <w:t>doctor</w:t>
      </w:r>
      <w:r w:rsidRPr="3BF51C38">
        <w:rPr>
          <w:rFonts w:ascii="Arial" w:hAnsi="Arial" w:cs="Arial"/>
          <w:lang w:val="en-US"/>
        </w:rPr>
        <w:t xml:space="preserve"> or nurse caring for your baby. </w:t>
      </w:r>
    </w:p>
    <w:p w14:paraId="53092B97" w14:textId="77777777" w:rsidR="00AE60C0" w:rsidRPr="00000060" w:rsidRDefault="00AE60C0" w:rsidP="008673A9">
      <w:pPr>
        <w:widowControl w:val="0"/>
        <w:autoSpaceDE w:val="0"/>
        <w:autoSpaceDN w:val="0"/>
        <w:adjustRightInd w:val="0"/>
        <w:spacing w:after="200"/>
        <w:rPr>
          <w:rFonts w:ascii="Arial" w:hAnsi="Arial" w:cs="Arial"/>
          <w:color w:val="0070C0"/>
          <w:lang w:val="en-US"/>
        </w:rPr>
      </w:pPr>
      <w:r w:rsidRPr="00000060">
        <w:rPr>
          <w:rFonts w:ascii="Arial" w:hAnsi="Arial" w:cs="Arial"/>
          <w:b/>
          <w:bCs/>
          <w:color w:val="0070C0"/>
          <w:lang w:val="en-US"/>
        </w:rPr>
        <w:t xml:space="preserve">What is a rectal washout? </w:t>
      </w:r>
    </w:p>
    <w:p w14:paraId="21DA2E87" w14:textId="543530FB" w:rsidR="00AE60C0" w:rsidRPr="00000060" w:rsidRDefault="00AE60C0" w:rsidP="008673A9">
      <w:pPr>
        <w:widowControl w:val="0"/>
        <w:autoSpaceDE w:val="0"/>
        <w:autoSpaceDN w:val="0"/>
        <w:adjustRightInd w:val="0"/>
        <w:spacing w:after="200"/>
        <w:rPr>
          <w:rFonts w:ascii="Arial" w:hAnsi="Arial" w:cs="Arial"/>
          <w:color w:val="0070C0"/>
          <w:lang w:val="en-US"/>
        </w:rPr>
      </w:pPr>
      <w:r w:rsidRPr="3BF51C38">
        <w:rPr>
          <w:rFonts w:ascii="Arial" w:hAnsi="Arial" w:cs="Arial"/>
          <w:lang w:val="en-US"/>
        </w:rPr>
        <w:t xml:space="preserve">A rectal washout involves passing a flexible tube (NG tube) into your baby’s bottom and up into their bowel. The bowel is then flushed with a warm saline to clear out any </w:t>
      </w:r>
      <w:proofErr w:type="spellStart"/>
      <w:r w:rsidRPr="3BF51C38">
        <w:rPr>
          <w:rFonts w:ascii="Arial" w:hAnsi="Arial" w:cs="Arial"/>
          <w:lang w:val="en-US"/>
        </w:rPr>
        <w:t>faeces</w:t>
      </w:r>
      <w:proofErr w:type="spellEnd"/>
      <w:r w:rsidRPr="3BF51C38">
        <w:rPr>
          <w:rFonts w:ascii="Arial" w:hAnsi="Arial" w:cs="Arial"/>
          <w:lang w:val="en-US"/>
        </w:rPr>
        <w:t xml:space="preserve"> (poo). </w:t>
      </w:r>
    </w:p>
    <w:p w14:paraId="4A37AF62" w14:textId="77777777" w:rsidR="00AE60C0" w:rsidRPr="00000060" w:rsidRDefault="00AE60C0" w:rsidP="008673A9">
      <w:pPr>
        <w:widowControl w:val="0"/>
        <w:autoSpaceDE w:val="0"/>
        <w:autoSpaceDN w:val="0"/>
        <w:adjustRightInd w:val="0"/>
        <w:spacing w:after="200"/>
        <w:rPr>
          <w:rFonts w:ascii="Arial" w:hAnsi="Arial" w:cs="Arial"/>
          <w:color w:val="0070C0"/>
          <w:lang w:val="en-US"/>
        </w:rPr>
      </w:pPr>
      <w:r w:rsidRPr="00000060">
        <w:rPr>
          <w:rFonts w:ascii="Arial" w:hAnsi="Arial" w:cs="Arial"/>
          <w:b/>
          <w:bCs/>
          <w:color w:val="0070C0"/>
          <w:lang w:val="en-US"/>
        </w:rPr>
        <w:t xml:space="preserve">Why is it necessary? </w:t>
      </w:r>
    </w:p>
    <w:p w14:paraId="50AE61B8" w14:textId="1A8753CA" w:rsidR="009B0390" w:rsidRPr="008673A9" w:rsidRDefault="009B0390" w:rsidP="008673A9">
      <w:pPr>
        <w:widowControl w:val="0"/>
        <w:autoSpaceDE w:val="0"/>
        <w:autoSpaceDN w:val="0"/>
        <w:adjustRightInd w:val="0"/>
        <w:spacing w:after="200"/>
        <w:rPr>
          <w:rFonts w:ascii="Arial" w:hAnsi="Arial" w:cs="Arial"/>
          <w:lang w:val="en-US"/>
        </w:rPr>
      </w:pPr>
      <w:r w:rsidRPr="3BF51C38">
        <w:rPr>
          <w:rFonts w:ascii="Arial" w:hAnsi="Arial" w:cs="Arial"/>
          <w:lang w:val="en-US"/>
        </w:rPr>
        <w:t xml:space="preserve">Your baby’s surgeon has decided that your baby requires rectal washouts to help your them empty their bowels of poo. This is to make sure your baby does not become sick if they </w:t>
      </w:r>
      <w:proofErr w:type="spellStart"/>
      <w:r w:rsidRPr="3BF51C38">
        <w:rPr>
          <w:rFonts w:ascii="Arial" w:hAnsi="Arial" w:cs="Arial"/>
          <w:lang w:val="en-US"/>
        </w:rPr>
        <w:t>can not</w:t>
      </w:r>
      <w:proofErr w:type="spellEnd"/>
      <w:r w:rsidRPr="3BF51C38">
        <w:rPr>
          <w:rFonts w:ascii="Arial" w:hAnsi="Arial" w:cs="Arial"/>
          <w:lang w:val="en-US"/>
        </w:rPr>
        <w:t xml:space="preserve"> empty their bowels completely by themselves. </w:t>
      </w:r>
    </w:p>
    <w:p w14:paraId="7E17E471" w14:textId="6F4E8E86" w:rsidR="00AE60C0" w:rsidRPr="008673A9" w:rsidRDefault="00AE60C0" w:rsidP="008673A9">
      <w:pPr>
        <w:widowControl w:val="0"/>
        <w:autoSpaceDE w:val="0"/>
        <w:autoSpaceDN w:val="0"/>
        <w:adjustRightInd w:val="0"/>
        <w:spacing w:after="200"/>
        <w:rPr>
          <w:rFonts w:ascii="Arial" w:hAnsi="Arial" w:cs="Arial"/>
          <w:lang w:val="en-US"/>
        </w:rPr>
      </w:pPr>
      <w:r w:rsidRPr="3BF51C38">
        <w:rPr>
          <w:rFonts w:ascii="Arial" w:hAnsi="Arial" w:cs="Arial"/>
          <w:lang w:val="en-US"/>
        </w:rPr>
        <w:t xml:space="preserve">If successful, regular rectal washouts can keep the bowel empty so that the next stage of treatment can take place several weeks later. Your baby’s </w:t>
      </w:r>
      <w:r w:rsidR="004D021D" w:rsidRPr="3BF51C38">
        <w:rPr>
          <w:rFonts w:ascii="Arial" w:hAnsi="Arial" w:cs="Arial"/>
          <w:lang w:val="en-US"/>
        </w:rPr>
        <w:t>surgeon</w:t>
      </w:r>
      <w:r w:rsidRPr="3BF51C38">
        <w:rPr>
          <w:rFonts w:ascii="Arial" w:hAnsi="Arial" w:cs="Arial"/>
          <w:lang w:val="en-US"/>
        </w:rPr>
        <w:t xml:space="preserve"> will discuss this with you. </w:t>
      </w:r>
    </w:p>
    <w:p w14:paraId="75A3C799" w14:textId="5AB20421" w:rsidR="00AE60C0" w:rsidRPr="008673A9" w:rsidRDefault="00AE60C0" w:rsidP="008673A9">
      <w:pPr>
        <w:widowControl w:val="0"/>
        <w:autoSpaceDE w:val="0"/>
        <w:autoSpaceDN w:val="0"/>
        <w:adjustRightInd w:val="0"/>
        <w:spacing w:after="200"/>
        <w:rPr>
          <w:rFonts w:ascii="Arial" w:hAnsi="Arial" w:cs="Arial"/>
          <w:lang w:val="en-US"/>
        </w:rPr>
      </w:pPr>
      <w:r w:rsidRPr="3BF51C38">
        <w:rPr>
          <w:rFonts w:ascii="Arial" w:hAnsi="Arial" w:cs="Arial"/>
          <w:lang w:val="en-US"/>
        </w:rPr>
        <w:t xml:space="preserve">Before going home, the </w:t>
      </w:r>
      <w:r w:rsidR="004D021D" w:rsidRPr="3BF51C38">
        <w:rPr>
          <w:rFonts w:ascii="Arial" w:hAnsi="Arial" w:cs="Arial"/>
          <w:lang w:val="en-US"/>
        </w:rPr>
        <w:t>nurses</w:t>
      </w:r>
      <w:r w:rsidRPr="3BF51C38">
        <w:rPr>
          <w:rFonts w:ascii="Arial" w:hAnsi="Arial" w:cs="Arial"/>
          <w:lang w:val="en-US"/>
        </w:rPr>
        <w:t xml:space="preserve"> will teach you how to perform the rectal washout on your baby and you will be given time to </w:t>
      </w:r>
      <w:r w:rsidR="00660E28" w:rsidRPr="3BF51C38">
        <w:rPr>
          <w:rFonts w:ascii="Arial" w:hAnsi="Arial" w:cs="Arial"/>
          <w:lang w:val="en-US"/>
        </w:rPr>
        <w:t>practice</w:t>
      </w:r>
      <w:r w:rsidRPr="3BF51C38">
        <w:rPr>
          <w:rFonts w:ascii="Arial" w:hAnsi="Arial" w:cs="Arial"/>
          <w:lang w:val="en-US"/>
        </w:rPr>
        <w:t xml:space="preserve">. </w:t>
      </w:r>
    </w:p>
    <w:p w14:paraId="272D1EDC" w14:textId="77777777" w:rsidR="00AE60C0" w:rsidRPr="00000060" w:rsidRDefault="00AE60C0" w:rsidP="009A1BD0">
      <w:pPr>
        <w:widowControl w:val="0"/>
        <w:autoSpaceDE w:val="0"/>
        <w:autoSpaceDN w:val="0"/>
        <w:adjustRightInd w:val="0"/>
        <w:spacing w:after="200"/>
        <w:rPr>
          <w:rFonts w:ascii="Arial" w:hAnsi="Arial" w:cs="Arial"/>
          <w:color w:val="0070C0"/>
          <w:lang w:val="en-US"/>
        </w:rPr>
      </w:pPr>
      <w:r w:rsidRPr="00000060">
        <w:rPr>
          <w:rFonts w:ascii="Arial" w:hAnsi="Arial" w:cs="Arial"/>
          <w:b/>
          <w:bCs/>
          <w:color w:val="0070C0"/>
          <w:lang w:val="en-US"/>
        </w:rPr>
        <w:t xml:space="preserve">Where should I carry out the rectal washout? </w:t>
      </w:r>
    </w:p>
    <w:p w14:paraId="0905B584" w14:textId="22B38298" w:rsidR="00AE60C0" w:rsidRPr="008673A9" w:rsidRDefault="00AE60C0" w:rsidP="008673A9">
      <w:pPr>
        <w:widowControl w:val="0"/>
        <w:autoSpaceDE w:val="0"/>
        <w:autoSpaceDN w:val="0"/>
        <w:adjustRightInd w:val="0"/>
        <w:spacing w:after="200"/>
        <w:rPr>
          <w:rFonts w:ascii="Arial" w:hAnsi="Arial" w:cs="Arial"/>
          <w:lang w:val="en-US"/>
        </w:rPr>
      </w:pPr>
      <w:r w:rsidRPr="3BF51C38">
        <w:rPr>
          <w:rFonts w:ascii="Arial" w:hAnsi="Arial" w:cs="Arial"/>
          <w:lang w:val="en-US"/>
        </w:rPr>
        <w:t>You can carry out the procedure wherever suits you, for example on a changing table, or in the cot. The environmen</w:t>
      </w:r>
      <w:r w:rsidR="004D021D" w:rsidRPr="3BF51C38">
        <w:rPr>
          <w:rFonts w:ascii="Arial" w:hAnsi="Arial" w:cs="Arial"/>
          <w:lang w:val="en-US"/>
        </w:rPr>
        <w:t xml:space="preserve">t must be warm </w:t>
      </w:r>
      <w:r w:rsidRPr="3BF51C38">
        <w:rPr>
          <w:rFonts w:ascii="Arial" w:hAnsi="Arial" w:cs="Arial"/>
          <w:lang w:val="en-US"/>
        </w:rPr>
        <w:t xml:space="preserve">as your baby will be undressed. </w:t>
      </w:r>
    </w:p>
    <w:p w14:paraId="3B114964" w14:textId="77777777" w:rsidR="00AE60C0" w:rsidRPr="00000060" w:rsidRDefault="00AE60C0" w:rsidP="009A1BD0">
      <w:pPr>
        <w:widowControl w:val="0"/>
        <w:autoSpaceDE w:val="0"/>
        <w:autoSpaceDN w:val="0"/>
        <w:adjustRightInd w:val="0"/>
        <w:spacing w:after="120"/>
        <w:rPr>
          <w:rFonts w:ascii="Arial" w:hAnsi="Arial" w:cs="Arial"/>
          <w:color w:val="0070C0"/>
          <w:lang w:val="en-US"/>
        </w:rPr>
      </w:pPr>
      <w:r w:rsidRPr="00000060">
        <w:rPr>
          <w:rFonts w:ascii="Arial" w:hAnsi="Arial" w:cs="Arial"/>
          <w:b/>
          <w:bCs/>
          <w:color w:val="0070C0"/>
          <w:lang w:val="en-US"/>
        </w:rPr>
        <w:t xml:space="preserve">What equipment do I need? </w:t>
      </w:r>
    </w:p>
    <w:p w14:paraId="72044367" w14:textId="498CE598" w:rsidR="004C5FE5" w:rsidRPr="008673A9" w:rsidRDefault="00AE60C0" w:rsidP="008673A9">
      <w:pPr>
        <w:pStyle w:val="ListParagraph"/>
        <w:widowControl w:val="0"/>
        <w:numPr>
          <w:ilvl w:val="0"/>
          <w:numId w:val="10"/>
        </w:numPr>
        <w:tabs>
          <w:tab w:val="left" w:pos="220"/>
          <w:tab w:val="left" w:pos="720"/>
        </w:tabs>
        <w:autoSpaceDE w:val="0"/>
        <w:autoSpaceDN w:val="0"/>
        <w:adjustRightInd w:val="0"/>
        <w:spacing w:after="120"/>
        <w:rPr>
          <w:rFonts w:ascii="Arial" w:hAnsi="Arial" w:cs="Arial"/>
          <w:lang w:val="en-US"/>
        </w:rPr>
      </w:pPr>
      <w:r w:rsidRPr="008673A9">
        <w:rPr>
          <w:rFonts w:ascii="Arial" w:hAnsi="Arial" w:cs="Arial"/>
          <w:lang w:val="en-US"/>
        </w:rPr>
        <w:t>changing mat, incontinent sheets or towel</w:t>
      </w:r>
      <w:r w:rsidR="004D021D" w:rsidRPr="008673A9">
        <w:rPr>
          <w:rFonts w:ascii="Arial" w:hAnsi="Arial" w:cs="Arial"/>
          <w:lang w:val="en-US"/>
        </w:rPr>
        <w:t>.</w:t>
      </w:r>
      <w:r w:rsidRPr="008673A9">
        <w:rPr>
          <w:rFonts w:ascii="MS Gothic" w:eastAsia="MS Gothic" w:hAnsi="MS Gothic" w:cs="MS Gothic" w:hint="eastAsia"/>
          <w:lang w:val="en-US"/>
        </w:rPr>
        <w:t> </w:t>
      </w:r>
    </w:p>
    <w:p w14:paraId="25F58CD4" w14:textId="744FA35F" w:rsidR="00AE60C0" w:rsidRPr="008673A9" w:rsidRDefault="00AE60C0" w:rsidP="008673A9">
      <w:pPr>
        <w:pStyle w:val="ListParagraph"/>
        <w:widowControl w:val="0"/>
        <w:numPr>
          <w:ilvl w:val="0"/>
          <w:numId w:val="10"/>
        </w:numPr>
        <w:tabs>
          <w:tab w:val="left" w:pos="220"/>
          <w:tab w:val="left" w:pos="720"/>
        </w:tabs>
        <w:autoSpaceDE w:val="0"/>
        <w:autoSpaceDN w:val="0"/>
        <w:adjustRightInd w:val="0"/>
        <w:spacing w:after="120"/>
        <w:rPr>
          <w:rFonts w:ascii="Arial" w:hAnsi="Arial" w:cs="Arial"/>
          <w:lang w:val="en-US"/>
        </w:rPr>
      </w:pPr>
      <w:r w:rsidRPr="008673A9">
        <w:rPr>
          <w:rFonts w:ascii="Arial" w:hAnsi="Arial" w:cs="Arial"/>
          <w:lang w:val="en-US"/>
        </w:rPr>
        <w:t xml:space="preserve">warm saline </w:t>
      </w:r>
      <w:r w:rsidRPr="008673A9">
        <w:rPr>
          <w:rFonts w:ascii="MS Gothic" w:eastAsia="MS Gothic" w:hAnsi="MS Gothic" w:cs="MS Gothic" w:hint="eastAsia"/>
          <w:lang w:val="en-US"/>
        </w:rPr>
        <w:t> </w:t>
      </w:r>
    </w:p>
    <w:p w14:paraId="758C7165" w14:textId="77777777" w:rsidR="008673A9" w:rsidRPr="008673A9" w:rsidRDefault="00AE60C0" w:rsidP="008673A9">
      <w:pPr>
        <w:pStyle w:val="ListParagraph"/>
        <w:widowControl w:val="0"/>
        <w:numPr>
          <w:ilvl w:val="0"/>
          <w:numId w:val="10"/>
        </w:numPr>
        <w:tabs>
          <w:tab w:val="left" w:pos="220"/>
          <w:tab w:val="left" w:pos="720"/>
        </w:tabs>
        <w:autoSpaceDE w:val="0"/>
        <w:autoSpaceDN w:val="0"/>
        <w:adjustRightInd w:val="0"/>
        <w:spacing w:after="120"/>
        <w:rPr>
          <w:rFonts w:ascii="Arial" w:hAnsi="Arial" w:cs="Arial"/>
          <w:lang w:val="en-US"/>
        </w:rPr>
      </w:pPr>
      <w:r w:rsidRPr="008673A9">
        <w:rPr>
          <w:rFonts w:ascii="Arial" w:hAnsi="Arial" w:cs="Arial"/>
          <w:lang w:val="en-US"/>
        </w:rPr>
        <w:t xml:space="preserve">two bowls </w:t>
      </w:r>
      <w:r w:rsidRPr="008673A9">
        <w:rPr>
          <w:rFonts w:ascii="MS Gothic" w:eastAsia="MS Gothic" w:hAnsi="MS Gothic" w:cs="MS Gothic" w:hint="eastAsia"/>
          <w:lang w:val="en-US"/>
        </w:rPr>
        <w:t> </w:t>
      </w:r>
    </w:p>
    <w:p w14:paraId="132196EF" w14:textId="3D50C698" w:rsidR="008673A9" w:rsidRPr="008673A9" w:rsidRDefault="009A1BD0" w:rsidP="008673A9">
      <w:pPr>
        <w:pStyle w:val="ListParagraph"/>
        <w:widowControl w:val="0"/>
        <w:numPr>
          <w:ilvl w:val="0"/>
          <w:numId w:val="10"/>
        </w:numPr>
        <w:tabs>
          <w:tab w:val="left" w:pos="220"/>
          <w:tab w:val="left" w:pos="720"/>
        </w:tabs>
        <w:autoSpaceDE w:val="0"/>
        <w:autoSpaceDN w:val="0"/>
        <w:adjustRightInd w:val="0"/>
        <w:spacing w:after="120"/>
        <w:rPr>
          <w:rFonts w:ascii="Arial" w:hAnsi="Arial" w:cs="Arial"/>
          <w:lang w:val="en-US"/>
        </w:rPr>
      </w:pPr>
      <w:r w:rsidRPr="008673A9">
        <w:rPr>
          <w:b/>
          <w:noProof/>
        </w:rPr>
        <w:drawing>
          <wp:anchor distT="0" distB="0" distL="114300" distR="114300" simplePos="0" relativeHeight="251658752" behindDoc="1" locked="0" layoutInCell="1" allowOverlap="1" wp14:anchorId="68E02728" wp14:editId="5EDF8EE8">
            <wp:simplePos x="0" y="0"/>
            <wp:positionH relativeFrom="column">
              <wp:posOffset>5125720</wp:posOffset>
            </wp:positionH>
            <wp:positionV relativeFrom="paragraph">
              <wp:posOffset>41910</wp:posOffset>
            </wp:positionV>
            <wp:extent cx="1053465" cy="10731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3465" cy="1073150"/>
                    </a:xfrm>
                    <a:prstGeom prst="rect">
                      <a:avLst/>
                    </a:prstGeom>
                  </pic:spPr>
                </pic:pic>
              </a:graphicData>
            </a:graphic>
            <wp14:sizeRelH relativeFrom="page">
              <wp14:pctWidth>0</wp14:pctWidth>
            </wp14:sizeRelH>
            <wp14:sizeRelV relativeFrom="page">
              <wp14:pctHeight>0</wp14:pctHeight>
            </wp14:sizeRelV>
          </wp:anchor>
        </w:drawing>
      </w:r>
      <w:r w:rsidR="00AE60C0" w:rsidRPr="008673A9">
        <w:rPr>
          <w:rFonts w:ascii="Arial" w:hAnsi="Arial" w:cs="Arial"/>
          <w:lang w:val="en-US"/>
        </w:rPr>
        <w:t xml:space="preserve">syringe </w:t>
      </w:r>
      <w:r w:rsidR="00AE60C0" w:rsidRPr="008673A9">
        <w:rPr>
          <w:rFonts w:ascii="MS Gothic" w:eastAsia="MS Gothic" w:hAnsi="MS Gothic" w:cs="MS Gothic" w:hint="eastAsia"/>
          <w:lang w:val="en-US"/>
        </w:rPr>
        <w:t> </w:t>
      </w:r>
    </w:p>
    <w:p w14:paraId="7DEC03C4" w14:textId="77777777" w:rsidR="008673A9" w:rsidRPr="008673A9" w:rsidRDefault="004D021D" w:rsidP="008673A9">
      <w:pPr>
        <w:pStyle w:val="ListParagraph"/>
        <w:widowControl w:val="0"/>
        <w:numPr>
          <w:ilvl w:val="0"/>
          <w:numId w:val="10"/>
        </w:numPr>
        <w:tabs>
          <w:tab w:val="left" w:pos="220"/>
          <w:tab w:val="left" w:pos="720"/>
        </w:tabs>
        <w:autoSpaceDE w:val="0"/>
        <w:autoSpaceDN w:val="0"/>
        <w:adjustRightInd w:val="0"/>
        <w:spacing w:after="120"/>
        <w:rPr>
          <w:rFonts w:ascii="Arial" w:hAnsi="Arial" w:cs="Arial"/>
          <w:lang w:val="en-US"/>
        </w:rPr>
      </w:pPr>
      <w:r w:rsidRPr="008673A9">
        <w:rPr>
          <w:rFonts w:ascii="Arial" w:hAnsi="Arial" w:cs="Arial"/>
          <w:lang w:val="en-US"/>
        </w:rPr>
        <w:t xml:space="preserve">NG </w:t>
      </w:r>
      <w:proofErr w:type="gramStart"/>
      <w:r w:rsidRPr="008673A9">
        <w:rPr>
          <w:rFonts w:ascii="Arial" w:hAnsi="Arial" w:cs="Arial"/>
          <w:lang w:val="en-US"/>
        </w:rPr>
        <w:t xml:space="preserve">tube </w:t>
      </w:r>
      <w:r w:rsidR="00AE60C0" w:rsidRPr="008673A9">
        <w:rPr>
          <w:rFonts w:ascii="Arial" w:hAnsi="Arial" w:cs="Arial"/>
          <w:lang w:val="en-US"/>
        </w:rPr>
        <w:t xml:space="preserve"> (</w:t>
      </w:r>
      <w:proofErr w:type="gramEnd"/>
      <w:r w:rsidR="00AE60C0" w:rsidRPr="008673A9">
        <w:rPr>
          <w:rFonts w:ascii="Arial" w:hAnsi="Arial" w:cs="Arial"/>
          <w:lang w:val="en-US"/>
        </w:rPr>
        <w:t xml:space="preserve">rectal tube) </w:t>
      </w:r>
      <w:r w:rsidR="00AE60C0" w:rsidRPr="008673A9">
        <w:rPr>
          <w:rFonts w:ascii="MS Gothic" w:eastAsia="MS Gothic" w:hAnsi="MS Gothic" w:cs="MS Gothic" w:hint="eastAsia"/>
          <w:lang w:val="en-US"/>
        </w:rPr>
        <w:t> </w:t>
      </w:r>
    </w:p>
    <w:p w14:paraId="1297F021" w14:textId="58983BA8" w:rsidR="00AE60C0" w:rsidRPr="008673A9" w:rsidRDefault="00AE60C0" w:rsidP="008673A9">
      <w:pPr>
        <w:pStyle w:val="ListParagraph"/>
        <w:widowControl w:val="0"/>
        <w:numPr>
          <w:ilvl w:val="0"/>
          <w:numId w:val="10"/>
        </w:numPr>
        <w:tabs>
          <w:tab w:val="left" w:pos="220"/>
          <w:tab w:val="left" w:pos="720"/>
        </w:tabs>
        <w:autoSpaceDE w:val="0"/>
        <w:autoSpaceDN w:val="0"/>
        <w:adjustRightInd w:val="0"/>
        <w:spacing w:after="120"/>
        <w:rPr>
          <w:rFonts w:ascii="Arial" w:hAnsi="Arial" w:cs="Arial"/>
          <w:lang w:val="en-US"/>
        </w:rPr>
      </w:pPr>
      <w:r w:rsidRPr="008673A9">
        <w:rPr>
          <w:rFonts w:ascii="Arial" w:hAnsi="Arial" w:cs="Arial"/>
          <w:lang w:val="en-US"/>
        </w:rPr>
        <w:t xml:space="preserve">lubricating gel </w:t>
      </w:r>
      <w:r w:rsidRPr="008673A9">
        <w:rPr>
          <w:rFonts w:ascii="MS Gothic" w:eastAsia="MS Gothic" w:hAnsi="MS Gothic" w:cs="MS Gothic" w:hint="eastAsia"/>
          <w:lang w:val="en-US"/>
        </w:rPr>
        <w:t> </w:t>
      </w:r>
    </w:p>
    <w:p w14:paraId="69E3E0A0" w14:textId="7083DE0F" w:rsidR="00AE60C0" w:rsidRPr="009A1BD0" w:rsidRDefault="00AE60C0" w:rsidP="008673A9">
      <w:pPr>
        <w:pStyle w:val="ListParagraph"/>
        <w:widowControl w:val="0"/>
        <w:numPr>
          <w:ilvl w:val="0"/>
          <w:numId w:val="10"/>
        </w:numPr>
        <w:tabs>
          <w:tab w:val="left" w:pos="220"/>
          <w:tab w:val="left" w:pos="720"/>
        </w:tabs>
        <w:autoSpaceDE w:val="0"/>
        <w:autoSpaceDN w:val="0"/>
        <w:adjustRightInd w:val="0"/>
        <w:spacing w:after="120"/>
        <w:rPr>
          <w:rFonts w:ascii="Arial" w:hAnsi="Arial" w:cs="Arial"/>
          <w:lang w:val="en-US"/>
        </w:rPr>
      </w:pPr>
      <w:r w:rsidRPr="009A1BD0">
        <w:rPr>
          <w:rFonts w:ascii="Arial" w:hAnsi="Arial" w:cs="Arial"/>
          <w:lang w:val="en-US"/>
        </w:rPr>
        <w:t xml:space="preserve">disposable bag </w:t>
      </w:r>
      <w:r w:rsidRPr="009A1BD0">
        <w:rPr>
          <w:rFonts w:ascii="MS Gothic" w:eastAsia="MS Gothic" w:hAnsi="MS Gothic" w:cs="MS Gothic" w:hint="eastAsia"/>
          <w:lang w:val="en-US"/>
        </w:rPr>
        <w:t> </w:t>
      </w:r>
    </w:p>
    <w:p w14:paraId="662D54A1" w14:textId="7BF1995A" w:rsidR="00AE60C0" w:rsidRPr="00000060" w:rsidRDefault="00AE60C0" w:rsidP="009A1BD0">
      <w:pPr>
        <w:pStyle w:val="ListParagraph"/>
        <w:widowControl w:val="0"/>
        <w:numPr>
          <w:ilvl w:val="0"/>
          <w:numId w:val="10"/>
        </w:numPr>
        <w:tabs>
          <w:tab w:val="left" w:pos="220"/>
          <w:tab w:val="left" w:pos="720"/>
        </w:tabs>
        <w:autoSpaceDE w:val="0"/>
        <w:autoSpaceDN w:val="0"/>
        <w:adjustRightInd w:val="0"/>
        <w:spacing w:after="240"/>
        <w:ind w:left="714" w:hanging="357"/>
        <w:rPr>
          <w:rFonts w:ascii="Arial" w:hAnsi="Arial" w:cs="Arial"/>
          <w:color w:val="0070C0"/>
          <w:lang w:val="en-US"/>
        </w:rPr>
      </w:pPr>
      <w:r w:rsidRPr="009A1BD0">
        <w:rPr>
          <w:rFonts w:ascii="Arial" w:hAnsi="Arial" w:cs="Arial"/>
          <w:lang w:val="en-US"/>
        </w:rPr>
        <w:t xml:space="preserve">clean nappy and baby wipes. </w:t>
      </w:r>
      <w:r w:rsidRPr="00000060">
        <w:rPr>
          <w:rFonts w:ascii="MS Gothic" w:eastAsia="MS Gothic" w:hAnsi="MS Gothic" w:cs="MS Gothic" w:hint="eastAsia"/>
          <w:color w:val="0070C0"/>
          <w:lang w:val="en-US"/>
        </w:rPr>
        <w:t> </w:t>
      </w:r>
    </w:p>
    <w:p w14:paraId="56E50D23" w14:textId="77777777" w:rsidR="00AE60C0" w:rsidRPr="00000060" w:rsidRDefault="00AE60C0" w:rsidP="009A1BD0">
      <w:pPr>
        <w:widowControl w:val="0"/>
        <w:autoSpaceDE w:val="0"/>
        <w:autoSpaceDN w:val="0"/>
        <w:adjustRightInd w:val="0"/>
        <w:spacing w:after="200"/>
        <w:rPr>
          <w:rFonts w:ascii="Arial" w:hAnsi="Arial" w:cs="Arial"/>
          <w:color w:val="0070C0"/>
          <w:lang w:val="en-US"/>
        </w:rPr>
      </w:pPr>
      <w:r w:rsidRPr="00000060">
        <w:rPr>
          <w:rFonts w:ascii="Arial" w:hAnsi="Arial" w:cs="Arial"/>
          <w:b/>
          <w:bCs/>
          <w:color w:val="0070C0"/>
          <w:lang w:val="en-US"/>
        </w:rPr>
        <w:t xml:space="preserve">How and when do I do the rectal washout? </w:t>
      </w:r>
    </w:p>
    <w:p w14:paraId="3979883E" w14:textId="4A67C5BC" w:rsidR="008673A9" w:rsidRDefault="00AE60C0" w:rsidP="008673A9">
      <w:pPr>
        <w:widowControl w:val="0"/>
        <w:autoSpaceDE w:val="0"/>
        <w:autoSpaceDN w:val="0"/>
        <w:adjustRightInd w:val="0"/>
        <w:spacing w:after="240"/>
        <w:rPr>
          <w:rFonts w:ascii="Arial" w:hAnsi="Arial" w:cs="Arial"/>
          <w:lang w:val="en-US"/>
        </w:rPr>
      </w:pPr>
      <w:r w:rsidRPr="3BF51C38">
        <w:rPr>
          <w:rFonts w:ascii="Arial" w:hAnsi="Arial" w:cs="Arial"/>
          <w:lang w:val="en-US"/>
        </w:rPr>
        <w:t xml:space="preserve">The timing of the washout is up to you. It should not be </w:t>
      </w:r>
      <w:proofErr w:type="gramStart"/>
      <w:r w:rsidRPr="3BF51C38">
        <w:rPr>
          <w:rFonts w:ascii="Arial" w:hAnsi="Arial" w:cs="Arial"/>
          <w:lang w:val="en-US"/>
        </w:rPr>
        <w:t>painful</w:t>
      </w:r>
      <w:proofErr w:type="gramEnd"/>
      <w:r w:rsidRPr="3BF51C38">
        <w:rPr>
          <w:rFonts w:ascii="Arial" w:hAnsi="Arial" w:cs="Arial"/>
          <w:lang w:val="en-US"/>
        </w:rPr>
        <w:t xml:space="preserve"> but your baby may become upset, so having a comforter may help to settle them. Stop the procedure and seek medical advice if your baby becomes very distressed and appears to be in pain. </w:t>
      </w:r>
    </w:p>
    <w:p w14:paraId="21C1C098" w14:textId="140D0691" w:rsidR="008673A9" w:rsidRDefault="00AE60C0" w:rsidP="00D04ED5">
      <w:pPr>
        <w:pStyle w:val="ListParagraph"/>
        <w:widowControl w:val="0"/>
        <w:numPr>
          <w:ilvl w:val="0"/>
          <w:numId w:val="11"/>
        </w:numPr>
        <w:autoSpaceDE w:val="0"/>
        <w:autoSpaceDN w:val="0"/>
        <w:adjustRightInd w:val="0"/>
        <w:spacing w:after="240"/>
        <w:ind w:left="255" w:hanging="198"/>
        <w:rPr>
          <w:rFonts w:ascii="Arial" w:hAnsi="Arial" w:cs="Arial"/>
          <w:lang w:val="en-US"/>
        </w:rPr>
      </w:pPr>
      <w:r w:rsidRPr="3BF51C38">
        <w:rPr>
          <w:rFonts w:ascii="Arial" w:hAnsi="Arial" w:cs="Arial"/>
          <w:lang w:val="en-US"/>
        </w:rPr>
        <w:t>Warm the saline by placing the bag</w:t>
      </w:r>
      <w:r w:rsidR="00D04ED5" w:rsidRPr="3BF51C38">
        <w:rPr>
          <w:rFonts w:ascii="Arial" w:hAnsi="Arial" w:cs="Arial"/>
          <w:lang w:val="en-US"/>
        </w:rPr>
        <w:t xml:space="preserve"> </w:t>
      </w:r>
      <w:r w:rsidRPr="3BF51C38">
        <w:rPr>
          <w:rFonts w:ascii="Arial" w:hAnsi="Arial" w:cs="Arial"/>
          <w:lang w:val="en-US"/>
        </w:rPr>
        <w:t>/</w:t>
      </w:r>
      <w:r w:rsidR="00D04ED5" w:rsidRPr="3BF51C38">
        <w:rPr>
          <w:rFonts w:ascii="Arial" w:hAnsi="Arial" w:cs="Arial"/>
          <w:lang w:val="en-US"/>
        </w:rPr>
        <w:t xml:space="preserve"> </w:t>
      </w:r>
      <w:r w:rsidRPr="3BF51C38">
        <w:rPr>
          <w:rFonts w:ascii="Arial" w:hAnsi="Arial" w:cs="Arial"/>
          <w:lang w:val="en-US"/>
        </w:rPr>
        <w:t xml:space="preserve">bottle unopened in a jug of hot water. The temperature of </w:t>
      </w:r>
      <w:r w:rsidRPr="3BF51C38">
        <w:rPr>
          <w:rFonts w:ascii="Arial" w:hAnsi="Arial" w:cs="Arial"/>
          <w:lang w:val="en-US"/>
        </w:rPr>
        <w:lastRenderedPageBreak/>
        <w:t>the saline should be body temperature (37</w:t>
      </w:r>
      <w:r w:rsidR="008673A9" w:rsidRPr="3BF51C38">
        <w:rPr>
          <w:rFonts w:ascii="Arial" w:hAnsi="Arial" w:cs="Arial"/>
          <w:vertAlign w:val="superscript"/>
          <w:lang w:val="en-US"/>
        </w:rPr>
        <w:t>o</w:t>
      </w:r>
      <w:r w:rsidRPr="3BF51C38">
        <w:rPr>
          <w:rFonts w:ascii="Arial" w:hAnsi="Arial" w:cs="Arial"/>
          <w:lang w:val="en-US"/>
        </w:rPr>
        <w:t>C).</w:t>
      </w:r>
    </w:p>
    <w:p w14:paraId="6B484945" w14:textId="77777777" w:rsidR="00D04ED5" w:rsidRDefault="00D04ED5" w:rsidP="009D2DA4">
      <w:pPr>
        <w:pStyle w:val="ListParagraph"/>
        <w:widowControl w:val="0"/>
        <w:autoSpaceDE w:val="0"/>
        <w:autoSpaceDN w:val="0"/>
        <w:adjustRightInd w:val="0"/>
        <w:spacing w:after="240" w:line="80" w:lineRule="exact"/>
        <w:ind w:left="397"/>
        <w:rPr>
          <w:rFonts w:ascii="Arial" w:hAnsi="Arial" w:cs="Arial"/>
          <w:lang w:val="en-US"/>
        </w:rPr>
      </w:pPr>
    </w:p>
    <w:p w14:paraId="2007ED3C" w14:textId="566DF1C7" w:rsidR="3BF51C38" w:rsidRDefault="3BF51C38" w:rsidP="3BF51C38">
      <w:pPr>
        <w:pStyle w:val="ListParagraph"/>
        <w:widowControl w:val="0"/>
        <w:numPr>
          <w:ilvl w:val="0"/>
          <w:numId w:val="11"/>
        </w:numPr>
        <w:spacing w:after="240" w:line="259" w:lineRule="auto"/>
        <w:ind w:left="255" w:hanging="198"/>
        <w:rPr>
          <w:rFonts w:ascii="Arial" w:eastAsia="Arial" w:hAnsi="Arial" w:cs="Arial"/>
          <w:lang w:val="en-US"/>
        </w:rPr>
      </w:pPr>
      <w:r w:rsidRPr="3BF51C38">
        <w:rPr>
          <w:rFonts w:ascii="Arial" w:hAnsi="Arial" w:cs="Arial"/>
          <w:lang w:val="en-US"/>
        </w:rPr>
        <w:t>Gather everything you need. (see above)</w:t>
      </w:r>
    </w:p>
    <w:p w14:paraId="0AACC64F" w14:textId="77777777" w:rsidR="008673A9" w:rsidRDefault="008673A9" w:rsidP="009D2DA4">
      <w:pPr>
        <w:pStyle w:val="ListParagraph"/>
        <w:widowControl w:val="0"/>
        <w:tabs>
          <w:tab w:val="left" w:pos="220"/>
          <w:tab w:val="left" w:pos="720"/>
        </w:tabs>
        <w:autoSpaceDE w:val="0"/>
        <w:autoSpaceDN w:val="0"/>
        <w:adjustRightInd w:val="0"/>
        <w:spacing w:after="240" w:line="80" w:lineRule="exact"/>
        <w:rPr>
          <w:rFonts w:ascii="Arial" w:hAnsi="Arial" w:cs="Arial"/>
          <w:lang w:val="en-US"/>
        </w:rPr>
      </w:pPr>
    </w:p>
    <w:p w14:paraId="566C5EE9" w14:textId="272FF9BF" w:rsidR="00AE60C0" w:rsidRPr="00D04ED5" w:rsidRDefault="00AE60C0" w:rsidP="009D2DA4">
      <w:pPr>
        <w:pStyle w:val="ListParagraph"/>
        <w:widowControl w:val="0"/>
        <w:numPr>
          <w:ilvl w:val="0"/>
          <w:numId w:val="11"/>
        </w:numPr>
        <w:tabs>
          <w:tab w:val="left" w:pos="220"/>
          <w:tab w:val="left" w:pos="720"/>
        </w:tabs>
        <w:autoSpaceDE w:val="0"/>
        <w:autoSpaceDN w:val="0"/>
        <w:adjustRightInd w:val="0"/>
        <w:spacing w:after="240"/>
        <w:ind w:left="255" w:hanging="198"/>
        <w:rPr>
          <w:rFonts w:ascii="Arial" w:hAnsi="Arial" w:cs="Arial"/>
          <w:lang w:val="en-US"/>
        </w:rPr>
      </w:pPr>
      <w:r w:rsidRPr="3BF51C38">
        <w:rPr>
          <w:rFonts w:ascii="Arial" w:hAnsi="Arial" w:cs="Arial"/>
          <w:lang w:val="en-US"/>
        </w:rPr>
        <w:t xml:space="preserve">Carefully open the saline and pour it into a bowl. Test the temperature of the saline as if you were testing the temperature of bath water. </w:t>
      </w:r>
      <w:r w:rsidRPr="3BF51C38">
        <w:rPr>
          <w:rFonts w:ascii="MS Gothic" w:eastAsia="MS Gothic" w:hAnsi="MS Gothic" w:cs="MS Gothic"/>
          <w:lang w:val="en-US"/>
        </w:rPr>
        <w:t> </w:t>
      </w:r>
    </w:p>
    <w:p w14:paraId="21407B19" w14:textId="77777777" w:rsidR="008673A9" w:rsidRDefault="008673A9" w:rsidP="009D2DA4">
      <w:pPr>
        <w:pStyle w:val="ListParagraph"/>
        <w:widowControl w:val="0"/>
        <w:tabs>
          <w:tab w:val="left" w:pos="220"/>
          <w:tab w:val="left" w:pos="720"/>
        </w:tabs>
        <w:autoSpaceDE w:val="0"/>
        <w:autoSpaceDN w:val="0"/>
        <w:adjustRightInd w:val="0"/>
        <w:spacing w:after="240" w:line="80" w:lineRule="exact"/>
        <w:rPr>
          <w:rFonts w:ascii="Arial" w:hAnsi="Arial" w:cs="Arial"/>
          <w:lang w:val="en-US"/>
        </w:rPr>
      </w:pPr>
    </w:p>
    <w:p w14:paraId="168203AA" w14:textId="55053FC4" w:rsidR="00AE60C0" w:rsidRPr="008673A9" w:rsidRDefault="00AE60C0" w:rsidP="00D04ED5">
      <w:pPr>
        <w:pStyle w:val="ListParagraph"/>
        <w:widowControl w:val="0"/>
        <w:numPr>
          <w:ilvl w:val="0"/>
          <w:numId w:val="11"/>
        </w:numPr>
        <w:tabs>
          <w:tab w:val="left" w:pos="220"/>
          <w:tab w:val="left" w:pos="720"/>
        </w:tabs>
        <w:autoSpaceDE w:val="0"/>
        <w:autoSpaceDN w:val="0"/>
        <w:adjustRightInd w:val="0"/>
        <w:spacing w:after="240"/>
        <w:ind w:left="255" w:hanging="198"/>
        <w:rPr>
          <w:rFonts w:ascii="Arial" w:hAnsi="Arial" w:cs="Arial"/>
          <w:lang w:val="en-US"/>
        </w:rPr>
      </w:pPr>
      <w:r w:rsidRPr="009D2DA4">
        <w:rPr>
          <w:rFonts w:ascii="Arial" w:hAnsi="Arial" w:cs="Arial"/>
          <w:spacing w:val="-4"/>
          <w:lang w:val="en-US"/>
        </w:rPr>
        <w:t>When ready to begin, undress your baby leaving a vest on. Remove your baby’s nappy.</w:t>
      </w:r>
      <w:r w:rsidRPr="008673A9">
        <w:rPr>
          <w:rFonts w:ascii="Arial" w:hAnsi="Arial" w:cs="Arial"/>
          <w:lang w:val="en-US"/>
        </w:rPr>
        <w:t xml:space="preserve"> </w:t>
      </w:r>
    </w:p>
    <w:p w14:paraId="41BF42FA" w14:textId="77777777" w:rsidR="008673A9" w:rsidRDefault="008673A9" w:rsidP="009D2DA4">
      <w:pPr>
        <w:pStyle w:val="ListParagraph"/>
        <w:widowControl w:val="0"/>
        <w:tabs>
          <w:tab w:val="left" w:pos="220"/>
          <w:tab w:val="left" w:pos="720"/>
        </w:tabs>
        <w:autoSpaceDE w:val="0"/>
        <w:autoSpaceDN w:val="0"/>
        <w:adjustRightInd w:val="0"/>
        <w:spacing w:after="240" w:line="80" w:lineRule="exact"/>
        <w:rPr>
          <w:rFonts w:ascii="Arial" w:hAnsi="Arial" w:cs="Arial"/>
          <w:lang w:val="en-US"/>
        </w:rPr>
      </w:pPr>
    </w:p>
    <w:p w14:paraId="14D33D45" w14:textId="00567302" w:rsidR="00AE60C0" w:rsidRPr="008673A9" w:rsidRDefault="00AE60C0" w:rsidP="00D04ED5">
      <w:pPr>
        <w:pStyle w:val="ListParagraph"/>
        <w:widowControl w:val="0"/>
        <w:numPr>
          <w:ilvl w:val="0"/>
          <w:numId w:val="11"/>
        </w:numPr>
        <w:tabs>
          <w:tab w:val="left" w:pos="220"/>
          <w:tab w:val="left" w:pos="720"/>
        </w:tabs>
        <w:autoSpaceDE w:val="0"/>
        <w:autoSpaceDN w:val="0"/>
        <w:adjustRightInd w:val="0"/>
        <w:spacing w:after="240"/>
        <w:ind w:left="255" w:hanging="198"/>
        <w:rPr>
          <w:rFonts w:ascii="Arial" w:hAnsi="Arial" w:cs="Arial"/>
          <w:lang w:val="en-US"/>
        </w:rPr>
      </w:pPr>
      <w:r w:rsidRPr="3BF51C38">
        <w:rPr>
          <w:rFonts w:ascii="Arial" w:hAnsi="Arial" w:cs="Arial"/>
          <w:lang w:val="en-US"/>
        </w:rPr>
        <w:t xml:space="preserve">Look at and gently feel your baby’s tummy. Any swelling should go down during the procedure with the release of air and bowel contents. </w:t>
      </w:r>
      <w:r w:rsidRPr="3BF51C38">
        <w:rPr>
          <w:rFonts w:ascii="MS Gothic" w:eastAsia="MS Gothic" w:hAnsi="MS Gothic" w:cs="MS Gothic"/>
          <w:lang w:val="en-US"/>
        </w:rPr>
        <w:t> </w:t>
      </w:r>
    </w:p>
    <w:p w14:paraId="617942F1" w14:textId="77777777" w:rsidR="008673A9" w:rsidRDefault="008673A9" w:rsidP="009D2DA4">
      <w:pPr>
        <w:pStyle w:val="ListParagraph"/>
        <w:widowControl w:val="0"/>
        <w:tabs>
          <w:tab w:val="left" w:pos="220"/>
          <w:tab w:val="left" w:pos="720"/>
        </w:tabs>
        <w:autoSpaceDE w:val="0"/>
        <w:autoSpaceDN w:val="0"/>
        <w:adjustRightInd w:val="0"/>
        <w:spacing w:after="240" w:line="80" w:lineRule="exact"/>
        <w:rPr>
          <w:rFonts w:ascii="Arial" w:hAnsi="Arial" w:cs="Arial"/>
          <w:lang w:val="en-US"/>
        </w:rPr>
      </w:pPr>
    </w:p>
    <w:p w14:paraId="06E22F80" w14:textId="5CB5A9B4" w:rsidR="00AE60C0" w:rsidRPr="008673A9" w:rsidRDefault="00AE60C0" w:rsidP="00D04ED5">
      <w:pPr>
        <w:pStyle w:val="ListParagraph"/>
        <w:widowControl w:val="0"/>
        <w:numPr>
          <w:ilvl w:val="0"/>
          <w:numId w:val="11"/>
        </w:numPr>
        <w:tabs>
          <w:tab w:val="left" w:pos="220"/>
          <w:tab w:val="left" w:pos="720"/>
        </w:tabs>
        <w:autoSpaceDE w:val="0"/>
        <w:autoSpaceDN w:val="0"/>
        <w:adjustRightInd w:val="0"/>
        <w:spacing w:after="240"/>
        <w:ind w:left="255" w:hanging="198"/>
        <w:rPr>
          <w:rFonts w:ascii="Arial" w:hAnsi="Arial" w:cs="Arial"/>
          <w:lang w:val="en-US"/>
        </w:rPr>
      </w:pPr>
      <w:r w:rsidRPr="3BF51C38">
        <w:rPr>
          <w:rFonts w:ascii="Arial" w:hAnsi="Arial" w:cs="Arial"/>
          <w:lang w:val="en-US"/>
        </w:rPr>
        <w:t xml:space="preserve">Wrap your baby in a towel leaving their bottom exposed and lay them on the surface you have chosen, for example a changing table. </w:t>
      </w:r>
      <w:r w:rsidRPr="3BF51C38">
        <w:rPr>
          <w:rFonts w:ascii="MS Gothic" w:eastAsia="MS Gothic" w:hAnsi="MS Gothic" w:cs="MS Gothic"/>
          <w:lang w:val="en-US"/>
        </w:rPr>
        <w:t> </w:t>
      </w:r>
    </w:p>
    <w:p w14:paraId="0409F464" w14:textId="77777777" w:rsidR="008673A9" w:rsidRDefault="008673A9" w:rsidP="009D2DA4">
      <w:pPr>
        <w:pStyle w:val="ListParagraph"/>
        <w:widowControl w:val="0"/>
        <w:tabs>
          <w:tab w:val="left" w:pos="220"/>
          <w:tab w:val="left" w:pos="720"/>
        </w:tabs>
        <w:autoSpaceDE w:val="0"/>
        <w:autoSpaceDN w:val="0"/>
        <w:adjustRightInd w:val="0"/>
        <w:spacing w:after="240" w:line="80" w:lineRule="exact"/>
        <w:rPr>
          <w:rFonts w:ascii="Arial" w:hAnsi="Arial" w:cs="Arial"/>
          <w:lang w:val="en-US"/>
        </w:rPr>
      </w:pPr>
    </w:p>
    <w:p w14:paraId="2E44F427" w14:textId="4249D3E8" w:rsidR="00AE60C0" w:rsidRPr="008673A9" w:rsidRDefault="00AE60C0" w:rsidP="00D04ED5">
      <w:pPr>
        <w:pStyle w:val="ListParagraph"/>
        <w:widowControl w:val="0"/>
        <w:numPr>
          <w:ilvl w:val="0"/>
          <w:numId w:val="11"/>
        </w:numPr>
        <w:tabs>
          <w:tab w:val="left" w:pos="220"/>
          <w:tab w:val="left" w:pos="720"/>
        </w:tabs>
        <w:autoSpaceDE w:val="0"/>
        <w:autoSpaceDN w:val="0"/>
        <w:adjustRightInd w:val="0"/>
        <w:spacing w:after="240"/>
        <w:ind w:left="255" w:hanging="198"/>
        <w:rPr>
          <w:rFonts w:ascii="Arial" w:hAnsi="Arial" w:cs="Arial"/>
          <w:lang w:val="en-US"/>
        </w:rPr>
      </w:pPr>
      <w:r w:rsidRPr="3BF51C38">
        <w:rPr>
          <w:rFonts w:ascii="Arial" w:hAnsi="Arial" w:cs="Arial"/>
          <w:lang w:val="en-US"/>
        </w:rPr>
        <w:t xml:space="preserve">Draw up </w:t>
      </w:r>
      <w:r w:rsidR="00EA2968" w:rsidRPr="3BF51C38">
        <w:rPr>
          <w:rFonts w:ascii="Arial" w:hAnsi="Arial" w:cs="Arial"/>
          <w:lang w:val="en-US"/>
        </w:rPr>
        <w:t>the</w:t>
      </w:r>
      <w:r w:rsidRPr="3BF51C38">
        <w:rPr>
          <w:rFonts w:ascii="Arial" w:hAnsi="Arial" w:cs="Arial"/>
          <w:lang w:val="en-US"/>
        </w:rPr>
        <w:t xml:space="preserve"> saline in a syringe. Syringe the saline into the </w:t>
      </w:r>
      <w:r w:rsidR="00EA2968" w:rsidRPr="3BF51C38">
        <w:rPr>
          <w:rFonts w:ascii="Arial" w:hAnsi="Arial" w:cs="Arial"/>
          <w:lang w:val="en-US"/>
        </w:rPr>
        <w:t>tube</w:t>
      </w:r>
      <w:r w:rsidRPr="3BF51C38">
        <w:rPr>
          <w:rFonts w:ascii="Arial" w:hAnsi="Arial" w:cs="Arial"/>
          <w:lang w:val="en-US"/>
        </w:rPr>
        <w:t xml:space="preserve"> until the </w:t>
      </w:r>
      <w:r w:rsidR="00EA2968" w:rsidRPr="3BF51C38">
        <w:rPr>
          <w:rFonts w:ascii="Arial" w:hAnsi="Arial" w:cs="Arial"/>
          <w:lang w:val="en-US"/>
        </w:rPr>
        <w:t>tube</w:t>
      </w:r>
      <w:r w:rsidR="009D2DA4" w:rsidRPr="3BF51C38">
        <w:rPr>
          <w:rFonts w:ascii="Arial" w:hAnsi="Arial" w:cs="Arial"/>
          <w:lang w:val="en-US"/>
        </w:rPr>
        <w:t xml:space="preserve"> </w:t>
      </w:r>
      <w:r w:rsidRPr="3BF51C38">
        <w:rPr>
          <w:rFonts w:ascii="Arial" w:hAnsi="Arial" w:cs="Arial"/>
          <w:lang w:val="en-US"/>
        </w:rPr>
        <w:t xml:space="preserve">is full of saline. This will prevent air going into the bowel when you start the washout. </w:t>
      </w:r>
      <w:r w:rsidRPr="3BF51C38">
        <w:rPr>
          <w:rFonts w:ascii="MS Gothic" w:eastAsia="MS Gothic" w:hAnsi="MS Gothic" w:cs="MS Gothic"/>
          <w:lang w:val="en-US"/>
        </w:rPr>
        <w:t> </w:t>
      </w:r>
    </w:p>
    <w:p w14:paraId="0CF155D5" w14:textId="77777777" w:rsidR="008673A9" w:rsidRDefault="008673A9" w:rsidP="009D2DA4">
      <w:pPr>
        <w:pStyle w:val="ListParagraph"/>
        <w:widowControl w:val="0"/>
        <w:tabs>
          <w:tab w:val="left" w:pos="220"/>
          <w:tab w:val="left" w:pos="720"/>
        </w:tabs>
        <w:autoSpaceDE w:val="0"/>
        <w:autoSpaceDN w:val="0"/>
        <w:adjustRightInd w:val="0"/>
        <w:spacing w:after="240" w:line="80" w:lineRule="exact"/>
        <w:rPr>
          <w:rFonts w:ascii="Arial" w:hAnsi="Arial" w:cs="Arial"/>
          <w:lang w:val="en-US"/>
        </w:rPr>
      </w:pPr>
    </w:p>
    <w:p w14:paraId="26574DEB" w14:textId="58A58FDE" w:rsidR="00AE60C0" w:rsidRPr="008673A9" w:rsidRDefault="00AE60C0" w:rsidP="009D2DA4">
      <w:pPr>
        <w:pStyle w:val="ListParagraph"/>
        <w:widowControl w:val="0"/>
        <w:numPr>
          <w:ilvl w:val="0"/>
          <w:numId w:val="11"/>
        </w:numPr>
        <w:tabs>
          <w:tab w:val="left" w:pos="220"/>
          <w:tab w:val="left" w:pos="720"/>
        </w:tabs>
        <w:autoSpaceDE w:val="0"/>
        <w:autoSpaceDN w:val="0"/>
        <w:adjustRightInd w:val="0"/>
        <w:spacing w:after="240"/>
        <w:ind w:left="278" w:hanging="221"/>
        <w:rPr>
          <w:rFonts w:ascii="Arial" w:hAnsi="Arial" w:cs="Arial"/>
          <w:lang w:val="en-US"/>
        </w:rPr>
      </w:pPr>
      <w:r w:rsidRPr="3BF51C38">
        <w:rPr>
          <w:rFonts w:ascii="Arial" w:hAnsi="Arial" w:cs="Arial"/>
          <w:lang w:val="en-US"/>
        </w:rPr>
        <w:t xml:space="preserve">Add lubricating gel to the tip and first couple of </w:t>
      </w:r>
      <w:r w:rsidR="00660E28" w:rsidRPr="3BF51C38">
        <w:rPr>
          <w:rFonts w:ascii="Arial" w:hAnsi="Arial" w:cs="Arial"/>
          <w:lang w:val="en-US"/>
        </w:rPr>
        <w:t>centimeters</w:t>
      </w:r>
      <w:r w:rsidRPr="3BF51C38">
        <w:rPr>
          <w:rFonts w:ascii="Arial" w:hAnsi="Arial" w:cs="Arial"/>
          <w:lang w:val="en-US"/>
        </w:rPr>
        <w:t xml:space="preserve"> of the </w:t>
      </w:r>
      <w:r w:rsidR="00EA2968" w:rsidRPr="3BF51C38">
        <w:rPr>
          <w:rFonts w:ascii="Arial" w:hAnsi="Arial" w:cs="Arial"/>
          <w:lang w:val="en-US"/>
        </w:rPr>
        <w:t>tube</w:t>
      </w:r>
      <w:r w:rsidRPr="3BF51C38">
        <w:rPr>
          <w:rFonts w:ascii="Arial" w:hAnsi="Arial" w:cs="Arial"/>
          <w:lang w:val="en-US"/>
        </w:rPr>
        <w:t xml:space="preserve"> to aid insertion. </w:t>
      </w:r>
      <w:r w:rsidRPr="3BF51C38">
        <w:rPr>
          <w:rFonts w:ascii="MS Gothic" w:eastAsia="MS Gothic" w:hAnsi="MS Gothic" w:cs="MS Gothic"/>
          <w:lang w:val="en-US"/>
        </w:rPr>
        <w:t> </w:t>
      </w:r>
    </w:p>
    <w:p w14:paraId="21767405" w14:textId="77777777" w:rsidR="008673A9" w:rsidRDefault="008673A9" w:rsidP="009D2DA4">
      <w:pPr>
        <w:pStyle w:val="ListParagraph"/>
        <w:widowControl w:val="0"/>
        <w:tabs>
          <w:tab w:val="left" w:pos="220"/>
          <w:tab w:val="left" w:pos="720"/>
        </w:tabs>
        <w:autoSpaceDE w:val="0"/>
        <w:autoSpaceDN w:val="0"/>
        <w:adjustRightInd w:val="0"/>
        <w:spacing w:after="240" w:line="80" w:lineRule="exact"/>
        <w:ind w:left="278" w:hanging="221"/>
        <w:rPr>
          <w:rFonts w:ascii="Arial" w:hAnsi="Arial" w:cs="Arial"/>
          <w:lang w:val="en-US"/>
        </w:rPr>
      </w:pPr>
    </w:p>
    <w:p w14:paraId="7E54EA5D" w14:textId="147D01A7" w:rsidR="00AE60C0" w:rsidRPr="008673A9" w:rsidRDefault="00AE60C0" w:rsidP="00D04ED5">
      <w:pPr>
        <w:pStyle w:val="ListParagraph"/>
        <w:widowControl w:val="0"/>
        <w:numPr>
          <w:ilvl w:val="0"/>
          <w:numId w:val="11"/>
        </w:numPr>
        <w:tabs>
          <w:tab w:val="left" w:pos="220"/>
          <w:tab w:val="left" w:pos="720"/>
        </w:tabs>
        <w:autoSpaceDE w:val="0"/>
        <w:autoSpaceDN w:val="0"/>
        <w:adjustRightInd w:val="0"/>
        <w:spacing w:after="240"/>
        <w:ind w:left="278" w:hanging="221"/>
        <w:rPr>
          <w:rFonts w:ascii="Arial" w:hAnsi="Arial" w:cs="Arial"/>
          <w:lang w:val="en-US"/>
        </w:rPr>
      </w:pPr>
      <w:r w:rsidRPr="3BF51C38">
        <w:rPr>
          <w:rFonts w:ascii="Arial" w:hAnsi="Arial" w:cs="Arial"/>
          <w:lang w:val="en-US"/>
        </w:rPr>
        <w:t xml:space="preserve">Lay your baby on their back with their legs </w:t>
      </w:r>
      <w:proofErr w:type="gramStart"/>
      <w:r w:rsidRPr="3BF51C38">
        <w:rPr>
          <w:rFonts w:ascii="Arial" w:hAnsi="Arial" w:cs="Arial"/>
          <w:lang w:val="en-US"/>
        </w:rPr>
        <w:t>raised, or</w:t>
      </w:r>
      <w:proofErr w:type="gramEnd"/>
      <w:r w:rsidRPr="3BF51C38">
        <w:rPr>
          <w:rFonts w:ascii="Arial" w:hAnsi="Arial" w:cs="Arial"/>
          <w:lang w:val="en-US"/>
        </w:rPr>
        <w:t xml:space="preserve"> lay your baby on their left side. </w:t>
      </w:r>
      <w:r w:rsidRPr="3BF51C38">
        <w:rPr>
          <w:rFonts w:ascii="MS Gothic" w:eastAsia="MS Gothic" w:hAnsi="MS Gothic" w:cs="MS Gothic"/>
          <w:lang w:val="en-US"/>
        </w:rPr>
        <w:t> </w:t>
      </w:r>
    </w:p>
    <w:p w14:paraId="584D9AAA" w14:textId="77777777" w:rsidR="008673A9" w:rsidRDefault="008673A9" w:rsidP="009D2DA4">
      <w:pPr>
        <w:pStyle w:val="ListParagraph"/>
        <w:widowControl w:val="0"/>
        <w:tabs>
          <w:tab w:val="left" w:pos="220"/>
          <w:tab w:val="left" w:pos="720"/>
        </w:tabs>
        <w:autoSpaceDE w:val="0"/>
        <w:autoSpaceDN w:val="0"/>
        <w:adjustRightInd w:val="0"/>
        <w:spacing w:after="240" w:line="80" w:lineRule="exact"/>
        <w:ind w:left="278" w:hanging="221"/>
        <w:rPr>
          <w:rFonts w:ascii="Arial" w:hAnsi="Arial" w:cs="Arial"/>
          <w:lang w:val="en-US"/>
        </w:rPr>
      </w:pPr>
    </w:p>
    <w:p w14:paraId="1AAFE241" w14:textId="1C40B19B" w:rsidR="00AE60C0" w:rsidRPr="008673A9" w:rsidRDefault="00EA2968" w:rsidP="00D04ED5">
      <w:pPr>
        <w:pStyle w:val="ListParagraph"/>
        <w:widowControl w:val="0"/>
        <w:numPr>
          <w:ilvl w:val="0"/>
          <w:numId w:val="11"/>
        </w:numPr>
        <w:tabs>
          <w:tab w:val="left" w:pos="220"/>
          <w:tab w:val="left" w:pos="720"/>
        </w:tabs>
        <w:autoSpaceDE w:val="0"/>
        <w:autoSpaceDN w:val="0"/>
        <w:adjustRightInd w:val="0"/>
        <w:spacing w:after="240"/>
        <w:ind w:left="278" w:hanging="221"/>
        <w:rPr>
          <w:rFonts w:ascii="Arial" w:hAnsi="Arial" w:cs="Arial"/>
          <w:lang w:val="en-US"/>
        </w:rPr>
      </w:pPr>
      <w:r w:rsidRPr="3BF51C38">
        <w:rPr>
          <w:rFonts w:ascii="Arial" w:hAnsi="Arial" w:cs="Arial"/>
          <w:lang w:val="en-US"/>
        </w:rPr>
        <w:t>Gently</w:t>
      </w:r>
      <w:r w:rsidR="00AE60C0" w:rsidRPr="3BF51C38">
        <w:rPr>
          <w:rFonts w:ascii="Arial" w:hAnsi="Arial" w:cs="Arial"/>
          <w:lang w:val="en-US"/>
        </w:rPr>
        <w:t xml:space="preserve"> insert the </w:t>
      </w:r>
      <w:r w:rsidRPr="3BF51C38">
        <w:rPr>
          <w:rFonts w:ascii="Arial" w:hAnsi="Arial" w:cs="Arial"/>
          <w:lang w:val="en-US"/>
        </w:rPr>
        <w:t>tube</w:t>
      </w:r>
      <w:r w:rsidR="00AE60C0" w:rsidRPr="3BF51C38">
        <w:rPr>
          <w:rFonts w:ascii="Arial" w:hAnsi="Arial" w:cs="Arial"/>
          <w:lang w:val="en-US"/>
        </w:rPr>
        <w:t xml:space="preserve"> as far as instructed </w:t>
      </w:r>
      <w:r w:rsidR="009A1BD0" w:rsidRPr="3BF51C38">
        <w:rPr>
          <w:rFonts w:ascii="Arial" w:hAnsi="Arial" w:cs="Arial"/>
          <w:lang w:val="en-US"/>
        </w:rPr>
        <w:t>(see table below).</w:t>
      </w:r>
      <w:r w:rsidR="00AE60C0" w:rsidRPr="3BF51C38">
        <w:rPr>
          <w:rFonts w:ascii="Arial" w:hAnsi="Arial" w:cs="Arial"/>
          <w:lang w:val="en-US"/>
        </w:rPr>
        <w:t xml:space="preserve"> </w:t>
      </w:r>
      <w:r w:rsidR="00AE60C0" w:rsidRPr="3BF51C38">
        <w:rPr>
          <w:rFonts w:ascii="MS Gothic" w:eastAsia="MS Gothic" w:hAnsi="MS Gothic" w:cs="MS Gothic"/>
          <w:lang w:val="en-US"/>
        </w:rPr>
        <w:t> </w:t>
      </w:r>
    </w:p>
    <w:p w14:paraId="34334419" w14:textId="77777777" w:rsidR="008673A9" w:rsidRDefault="008673A9" w:rsidP="009D2DA4">
      <w:pPr>
        <w:pStyle w:val="ListParagraph"/>
        <w:widowControl w:val="0"/>
        <w:tabs>
          <w:tab w:val="left" w:pos="220"/>
          <w:tab w:val="left" w:pos="720"/>
        </w:tabs>
        <w:autoSpaceDE w:val="0"/>
        <w:autoSpaceDN w:val="0"/>
        <w:adjustRightInd w:val="0"/>
        <w:spacing w:after="240" w:line="80" w:lineRule="exact"/>
        <w:ind w:left="278" w:hanging="221"/>
        <w:rPr>
          <w:rFonts w:ascii="Arial" w:hAnsi="Arial" w:cs="Arial"/>
          <w:lang w:val="en-US"/>
        </w:rPr>
      </w:pPr>
    </w:p>
    <w:p w14:paraId="6887A3D0" w14:textId="6839F6B1" w:rsidR="00AE60C0" w:rsidRPr="008673A9" w:rsidRDefault="00AE60C0" w:rsidP="00D04ED5">
      <w:pPr>
        <w:pStyle w:val="ListParagraph"/>
        <w:widowControl w:val="0"/>
        <w:numPr>
          <w:ilvl w:val="0"/>
          <w:numId w:val="11"/>
        </w:numPr>
        <w:tabs>
          <w:tab w:val="left" w:pos="220"/>
          <w:tab w:val="left" w:pos="720"/>
        </w:tabs>
        <w:autoSpaceDE w:val="0"/>
        <w:autoSpaceDN w:val="0"/>
        <w:adjustRightInd w:val="0"/>
        <w:spacing w:after="240"/>
        <w:ind w:left="255" w:hanging="198"/>
        <w:rPr>
          <w:rFonts w:ascii="Arial" w:hAnsi="Arial" w:cs="Arial"/>
          <w:lang w:val="en-US"/>
        </w:rPr>
      </w:pPr>
      <w:r w:rsidRPr="3BF51C38">
        <w:rPr>
          <w:rFonts w:ascii="Arial" w:hAnsi="Arial" w:cs="Arial"/>
          <w:lang w:val="en-US"/>
        </w:rPr>
        <w:t xml:space="preserve">Holding the tube in place with one hand, gradually push in the saline with the syringe, over one to two minutes. </w:t>
      </w:r>
      <w:r w:rsidRPr="3BF51C38">
        <w:rPr>
          <w:rFonts w:ascii="MS Gothic" w:eastAsia="MS Gothic" w:hAnsi="MS Gothic" w:cs="MS Gothic"/>
          <w:lang w:val="en-US"/>
        </w:rPr>
        <w:t> </w:t>
      </w:r>
    </w:p>
    <w:p w14:paraId="2DC852D8" w14:textId="77777777" w:rsidR="008673A9" w:rsidRDefault="008673A9" w:rsidP="009D2DA4">
      <w:pPr>
        <w:pStyle w:val="ListParagraph"/>
        <w:widowControl w:val="0"/>
        <w:tabs>
          <w:tab w:val="left" w:pos="220"/>
          <w:tab w:val="left" w:pos="720"/>
        </w:tabs>
        <w:autoSpaceDE w:val="0"/>
        <w:autoSpaceDN w:val="0"/>
        <w:adjustRightInd w:val="0"/>
        <w:spacing w:after="240" w:line="80" w:lineRule="exact"/>
        <w:ind w:left="278" w:hanging="221"/>
        <w:rPr>
          <w:rFonts w:ascii="Arial" w:hAnsi="Arial" w:cs="Arial"/>
          <w:lang w:val="en-US"/>
        </w:rPr>
      </w:pPr>
    </w:p>
    <w:p w14:paraId="682C9A74" w14:textId="77777777" w:rsidR="008673A9" w:rsidRPr="008673A9" w:rsidRDefault="00AE60C0" w:rsidP="00D04ED5">
      <w:pPr>
        <w:pStyle w:val="ListParagraph"/>
        <w:widowControl w:val="0"/>
        <w:numPr>
          <w:ilvl w:val="0"/>
          <w:numId w:val="11"/>
        </w:numPr>
        <w:tabs>
          <w:tab w:val="left" w:pos="220"/>
          <w:tab w:val="left" w:pos="720"/>
        </w:tabs>
        <w:autoSpaceDE w:val="0"/>
        <w:autoSpaceDN w:val="0"/>
        <w:adjustRightInd w:val="0"/>
        <w:spacing w:after="240"/>
        <w:ind w:left="255" w:hanging="198"/>
        <w:rPr>
          <w:rFonts w:ascii="Arial" w:hAnsi="Arial" w:cs="Arial"/>
          <w:lang w:val="en-US"/>
        </w:rPr>
      </w:pPr>
      <w:r w:rsidRPr="3BF51C38">
        <w:rPr>
          <w:rFonts w:ascii="Arial" w:hAnsi="Arial" w:cs="Arial"/>
          <w:lang w:val="en-US"/>
        </w:rPr>
        <w:t xml:space="preserve">Leave the </w:t>
      </w:r>
      <w:r w:rsidR="00660E28" w:rsidRPr="3BF51C38">
        <w:rPr>
          <w:rFonts w:ascii="Arial" w:hAnsi="Arial" w:cs="Arial"/>
          <w:lang w:val="en-US"/>
        </w:rPr>
        <w:t>tube</w:t>
      </w:r>
      <w:r w:rsidRPr="3BF51C38">
        <w:rPr>
          <w:rFonts w:ascii="Arial" w:hAnsi="Arial" w:cs="Arial"/>
          <w:lang w:val="en-US"/>
        </w:rPr>
        <w:t xml:space="preserve"> in place, remove the syringe and let fluid run out of the tube into the bowl or nappy. The bowl ideally should be lower than the baby’s bottom to aid drainage. </w:t>
      </w:r>
      <w:r w:rsidRPr="3BF51C38">
        <w:rPr>
          <w:rFonts w:ascii="MS Gothic" w:eastAsia="MS Gothic" w:hAnsi="MS Gothic" w:cs="MS Gothic"/>
          <w:lang w:val="en-US"/>
        </w:rPr>
        <w:t> </w:t>
      </w:r>
    </w:p>
    <w:p w14:paraId="791EE130" w14:textId="77777777" w:rsidR="008673A9" w:rsidRDefault="008673A9" w:rsidP="009D2DA4">
      <w:pPr>
        <w:pStyle w:val="ListParagraph"/>
        <w:widowControl w:val="0"/>
        <w:tabs>
          <w:tab w:val="left" w:pos="220"/>
          <w:tab w:val="left" w:pos="720"/>
        </w:tabs>
        <w:autoSpaceDE w:val="0"/>
        <w:autoSpaceDN w:val="0"/>
        <w:adjustRightInd w:val="0"/>
        <w:spacing w:after="240" w:line="80" w:lineRule="exact"/>
        <w:ind w:left="278" w:hanging="221"/>
        <w:rPr>
          <w:rFonts w:ascii="Arial" w:hAnsi="Arial" w:cs="Arial"/>
          <w:lang w:val="en-US"/>
        </w:rPr>
      </w:pPr>
    </w:p>
    <w:p w14:paraId="3DD14DF6" w14:textId="122E5013" w:rsidR="00AE60C0" w:rsidRPr="008673A9" w:rsidRDefault="00AE60C0" w:rsidP="00D04ED5">
      <w:pPr>
        <w:pStyle w:val="ListParagraph"/>
        <w:widowControl w:val="0"/>
        <w:numPr>
          <w:ilvl w:val="0"/>
          <w:numId w:val="11"/>
        </w:numPr>
        <w:tabs>
          <w:tab w:val="left" w:pos="220"/>
          <w:tab w:val="left" w:pos="720"/>
        </w:tabs>
        <w:autoSpaceDE w:val="0"/>
        <w:autoSpaceDN w:val="0"/>
        <w:adjustRightInd w:val="0"/>
        <w:spacing w:after="240"/>
        <w:ind w:left="278" w:hanging="221"/>
        <w:rPr>
          <w:rFonts w:ascii="Arial" w:hAnsi="Arial" w:cs="Arial"/>
          <w:lang w:val="en-US"/>
        </w:rPr>
      </w:pPr>
      <w:r w:rsidRPr="3BF51C38">
        <w:rPr>
          <w:rFonts w:ascii="Arial" w:hAnsi="Arial" w:cs="Arial"/>
          <w:lang w:val="en-US"/>
        </w:rPr>
        <w:t xml:space="preserve">Gently massage your baby’s tummy. This helps the fluid and any wind to be removed. </w:t>
      </w:r>
      <w:r w:rsidRPr="3BF51C38">
        <w:rPr>
          <w:rFonts w:ascii="MS Gothic" w:eastAsia="MS Gothic" w:hAnsi="MS Gothic" w:cs="MS Gothic"/>
          <w:lang w:val="en-US"/>
        </w:rPr>
        <w:t> </w:t>
      </w:r>
    </w:p>
    <w:p w14:paraId="30B1DB89" w14:textId="77777777" w:rsidR="008673A9" w:rsidRDefault="008673A9" w:rsidP="00D04ED5">
      <w:pPr>
        <w:pStyle w:val="ListParagraph"/>
        <w:widowControl w:val="0"/>
        <w:tabs>
          <w:tab w:val="left" w:pos="220"/>
          <w:tab w:val="left" w:pos="720"/>
        </w:tabs>
        <w:autoSpaceDE w:val="0"/>
        <w:autoSpaceDN w:val="0"/>
        <w:adjustRightInd w:val="0"/>
        <w:spacing w:after="240" w:line="120" w:lineRule="exact"/>
        <w:ind w:left="278" w:hanging="221"/>
        <w:rPr>
          <w:rFonts w:ascii="Arial" w:hAnsi="Arial" w:cs="Arial"/>
          <w:lang w:val="en-US"/>
        </w:rPr>
      </w:pPr>
    </w:p>
    <w:p w14:paraId="21A8BD3F" w14:textId="433E7CB3" w:rsidR="00AE60C0" w:rsidRPr="008673A9" w:rsidRDefault="00AE60C0" w:rsidP="00D04ED5">
      <w:pPr>
        <w:pStyle w:val="ListParagraph"/>
        <w:widowControl w:val="0"/>
        <w:numPr>
          <w:ilvl w:val="0"/>
          <w:numId w:val="11"/>
        </w:numPr>
        <w:tabs>
          <w:tab w:val="left" w:pos="220"/>
          <w:tab w:val="left" w:pos="720"/>
        </w:tabs>
        <w:autoSpaceDE w:val="0"/>
        <w:autoSpaceDN w:val="0"/>
        <w:adjustRightInd w:val="0"/>
        <w:spacing w:after="240"/>
        <w:ind w:left="255" w:hanging="198"/>
        <w:rPr>
          <w:rFonts w:ascii="Arial" w:hAnsi="Arial" w:cs="Arial"/>
          <w:lang w:val="en-US"/>
        </w:rPr>
      </w:pPr>
      <w:r w:rsidRPr="3BF51C38">
        <w:rPr>
          <w:rFonts w:ascii="Arial" w:hAnsi="Arial" w:cs="Arial"/>
          <w:lang w:val="en-US"/>
        </w:rPr>
        <w:t xml:space="preserve">If the </w:t>
      </w:r>
      <w:r w:rsidR="00660E28" w:rsidRPr="3BF51C38">
        <w:rPr>
          <w:rFonts w:ascii="Arial" w:hAnsi="Arial" w:cs="Arial"/>
          <w:lang w:val="en-US"/>
        </w:rPr>
        <w:t>tube</w:t>
      </w:r>
      <w:r w:rsidRPr="3BF51C38">
        <w:rPr>
          <w:rFonts w:ascii="Arial" w:hAnsi="Arial" w:cs="Arial"/>
          <w:lang w:val="en-US"/>
        </w:rPr>
        <w:t xml:space="preserve"> has come out, reapply some gel and reinsert. Refill the syringe and repeat</w:t>
      </w:r>
      <w:r w:rsidRPr="3BF51C38">
        <w:rPr>
          <w:rFonts w:ascii="MS Gothic" w:eastAsia="MS Gothic" w:hAnsi="MS Gothic" w:cs="MS Gothic"/>
          <w:lang w:val="en-US"/>
        </w:rPr>
        <w:t> </w:t>
      </w:r>
      <w:r w:rsidRPr="3BF51C38">
        <w:rPr>
          <w:rFonts w:ascii="Arial" w:hAnsi="Arial" w:cs="Arial"/>
          <w:lang w:val="en-US"/>
        </w:rPr>
        <w:t xml:space="preserve">the procedure using the correct amount of saline. </w:t>
      </w:r>
      <w:r w:rsidRPr="3BF51C38">
        <w:rPr>
          <w:rFonts w:ascii="MS Gothic" w:eastAsia="MS Gothic" w:hAnsi="MS Gothic" w:cs="MS Gothic"/>
          <w:lang w:val="en-US"/>
        </w:rPr>
        <w:t> </w:t>
      </w:r>
    </w:p>
    <w:p w14:paraId="56F08585" w14:textId="56515A6D" w:rsidR="008673A9" w:rsidRDefault="008673A9" w:rsidP="3BF51C38">
      <w:pPr>
        <w:pStyle w:val="ListParagraph"/>
        <w:widowControl w:val="0"/>
        <w:tabs>
          <w:tab w:val="left" w:pos="220"/>
          <w:tab w:val="left" w:pos="720"/>
        </w:tabs>
        <w:autoSpaceDE w:val="0"/>
        <w:autoSpaceDN w:val="0"/>
        <w:adjustRightInd w:val="0"/>
        <w:spacing w:after="240" w:line="80" w:lineRule="exact"/>
        <w:rPr>
          <w:rFonts w:ascii="Arial" w:hAnsi="Arial" w:cs="Arial"/>
          <w:lang w:val="en-US"/>
        </w:rPr>
      </w:pPr>
    </w:p>
    <w:p w14:paraId="41C50076" w14:textId="08C1A0E5" w:rsidR="00AE60C0" w:rsidRPr="008673A9" w:rsidRDefault="00AE60C0" w:rsidP="00D04ED5">
      <w:pPr>
        <w:pStyle w:val="ListParagraph"/>
        <w:widowControl w:val="0"/>
        <w:numPr>
          <w:ilvl w:val="0"/>
          <w:numId w:val="11"/>
        </w:numPr>
        <w:tabs>
          <w:tab w:val="left" w:pos="220"/>
          <w:tab w:val="left" w:pos="720"/>
        </w:tabs>
        <w:autoSpaceDE w:val="0"/>
        <w:autoSpaceDN w:val="0"/>
        <w:adjustRightInd w:val="0"/>
        <w:spacing w:after="240"/>
        <w:ind w:left="278" w:hanging="221"/>
        <w:rPr>
          <w:rFonts w:ascii="Arial" w:hAnsi="Arial" w:cs="Arial"/>
          <w:lang w:val="en-US"/>
        </w:rPr>
      </w:pPr>
      <w:r w:rsidRPr="3BF51C38">
        <w:rPr>
          <w:rFonts w:ascii="Arial" w:hAnsi="Arial" w:cs="Arial"/>
          <w:lang w:val="en-US"/>
        </w:rPr>
        <w:t xml:space="preserve">Gently withdraw the </w:t>
      </w:r>
      <w:r w:rsidR="00660E28" w:rsidRPr="3BF51C38">
        <w:rPr>
          <w:rFonts w:ascii="Arial" w:hAnsi="Arial" w:cs="Arial"/>
          <w:lang w:val="en-US"/>
        </w:rPr>
        <w:t>tube</w:t>
      </w:r>
      <w:r w:rsidRPr="3BF51C38">
        <w:rPr>
          <w:rFonts w:ascii="Arial" w:hAnsi="Arial" w:cs="Arial"/>
          <w:lang w:val="en-US"/>
        </w:rPr>
        <w:t xml:space="preserve"> while massaging your baby’s tummy. </w:t>
      </w:r>
      <w:r w:rsidRPr="3BF51C38">
        <w:rPr>
          <w:rFonts w:ascii="MS Gothic" w:eastAsia="MS Gothic" w:hAnsi="MS Gothic" w:cs="MS Gothic"/>
          <w:lang w:val="en-US"/>
        </w:rPr>
        <w:t> </w:t>
      </w:r>
    </w:p>
    <w:p w14:paraId="643F2119" w14:textId="77777777" w:rsidR="008673A9" w:rsidRDefault="008673A9" w:rsidP="009D2DA4">
      <w:pPr>
        <w:pStyle w:val="ListParagraph"/>
        <w:widowControl w:val="0"/>
        <w:tabs>
          <w:tab w:val="left" w:pos="220"/>
          <w:tab w:val="left" w:pos="720"/>
        </w:tabs>
        <w:autoSpaceDE w:val="0"/>
        <w:autoSpaceDN w:val="0"/>
        <w:adjustRightInd w:val="0"/>
        <w:spacing w:after="240" w:line="80" w:lineRule="exact"/>
        <w:ind w:left="278" w:hanging="221"/>
        <w:rPr>
          <w:rFonts w:ascii="Arial" w:hAnsi="Arial" w:cs="Arial"/>
          <w:lang w:val="en-US"/>
        </w:rPr>
      </w:pPr>
    </w:p>
    <w:p w14:paraId="3DAF97EB" w14:textId="47B5EE19" w:rsidR="00AE60C0" w:rsidRPr="008673A9" w:rsidRDefault="00AE60C0" w:rsidP="00D04ED5">
      <w:pPr>
        <w:pStyle w:val="ListParagraph"/>
        <w:widowControl w:val="0"/>
        <w:numPr>
          <w:ilvl w:val="0"/>
          <w:numId w:val="11"/>
        </w:numPr>
        <w:tabs>
          <w:tab w:val="left" w:pos="220"/>
          <w:tab w:val="left" w:pos="720"/>
        </w:tabs>
        <w:autoSpaceDE w:val="0"/>
        <w:autoSpaceDN w:val="0"/>
        <w:adjustRightInd w:val="0"/>
        <w:spacing w:after="240"/>
        <w:ind w:left="278" w:hanging="221"/>
        <w:rPr>
          <w:rFonts w:ascii="Arial" w:hAnsi="Arial" w:cs="Arial"/>
          <w:lang w:val="en-US"/>
        </w:rPr>
      </w:pPr>
      <w:r w:rsidRPr="3BF51C38">
        <w:rPr>
          <w:rFonts w:ascii="Arial" w:hAnsi="Arial" w:cs="Arial"/>
          <w:lang w:val="en-US"/>
        </w:rPr>
        <w:t xml:space="preserve">Look at and gently feel your baby’s tummy, which should now look flatter and feel soft. </w:t>
      </w:r>
      <w:r w:rsidRPr="3BF51C38">
        <w:rPr>
          <w:rFonts w:ascii="MS Gothic" w:eastAsia="MS Gothic" w:hAnsi="MS Gothic" w:cs="MS Gothic"/>
          <w:lang w:val="en-US"/>
        </w:rPr>
        <w:t> </w:t>
      </w:r>
    </w:p>
    <w:p w14:paraId="12901D79" w14:textId="3B9F5314" w:rsidR="008673A9" w:rsidRDefault="008673A9" w:rsidP="009D2DA4">
      <w:pPr>
        <w:pStyle w:val="ListParagraph"/>
        <w:widowControl w:val="0"/>
        <w:tabs>
          <w:tab w:val="left" w:pos="220"/>
          <w:tab w:val="left" w:pos="720"/>
        </w:tabs>
        <w:autoSpaceDE w:val="0"/>
        <w:autoSpaceDN w:val="0"/>
        <w:adjustRightInd w:val="0"/>
        <w:spacing w:after="240" w:line="80" w:lineRule="exact"/>
        <w:ind w:left="278" w:hanging="221"/>
        <w:rPr>
          <w:rFonts w:ascii="Arial" w:hAnsi="Arial" w:cs="Arial"/>
          <w:lang w:val="en-US"/>
        </w:rPr>
      </w:pPr>
    </w:p>
    <w:p w14:paraId="1463DF2D" w14:textId="6A42F95C" w:rsidR="00AE60C0" w:rsidRPr="008673A9" w:rsidRDefault="00311DC9" w:rsidP="00D04ED5">
      <w:pPr>
        <w:pStyle w:val="ListParagraph"/>
        <w:widowControl w:val="0"/>
        <w:numPr>
          <w:ilvl w:val="0"/>
          <w:numId w:val="11"/>
        </w:numPr>
        <w:tabs>
          <w:tab w:val="left" w:pos="220"/>
          <w:tab w:val="left" w:pos="720"/>
        </w:tabs>
        <w:autoSpaceDE w:val="0"/>
        <w:autoSpaceDN w:val="0"/>
        <w:adjustRightInd w:val="0"/>
        <w:spacing w:after="240"/>
        <w:ind w:left="278" w:hanging="221"/>
        <w:rPr>
          <w:rFonts w:ascii="Arial" w:hAnsi="Arial" w:cs="Arial"/>
          <w:lang w:val="en-US"/>
        </w:rPr>
      </w:pPr>
      <w:r w:rsidRPr="009D2DA4">
        <w:rPr>
          <w:noProof/>
          <w:spacing w:val="-4"/>
          <w:szCs w:val="20"/>
        </w:rPr>
        <w:drawing>
          <wp:anchor distT="0" distB="0" distL="114300" distR="114300" simplePos="0" relativeHeight="251658240" behindDoc="1" locked="0" layoutInCell="1" allowOverlap="1" wp14:anchorId="3B76AE7A" wp14:editId="1BB81387">
            <wp:simplePos x="0" y="0"/>
            <wp:positionH relativeFrom="margin">
              <wp:posOffset>5483225</wp:posOffset>
            </wp:positionH>
            <wp:positionV relativeFrom="margin">
              <wp:posOffset>5283200</wp:posOffset>
            </wp:positionV>
            <wp:extent cx="1473200" cy="9220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473200" cy="922020"/>
                    </a:xfrm>
                    <a:prstGeom prst="rect">
                      <a:avLst/>
                    </a:prstGeom>
                  </pic:spPr>
                </pic:pic>
              </a:graphicData>
            </a:graphic>
            <wp14:sizeRelH relativeFrom="margin">
              <wp14:pctWidth>0</wp14:pctWidth>
            </wp14:sizeRelH>
            <wp14:sizeRelV relativeFrom="margin">
              <wp14:pctHeight>0</wp14:pctHeight>
            </wp14:sizeRelV>
          </wp:anchor>
        </w:drawing>
      </w:r>
      <w:r w:rsidR="00AE60C0" w:rsidRPr="3BF51C38">
        <w:rPr>
          <w:rFonts w:ascii="Arial" w:hAnsi="Arial" w:cs="Arial"/>
          <w:lang w:val="en-US"/>
        </w:rPr>
        <w:t xml:space="preserve">Also look at the </w:t>
      </w:r>
      <w:proofErr w:type="spellStart"/>
      <w:r w:rsidR="00AE60C0" w:rsidRPr="3BF51C38">
        <w:rPr>
          <w:rFonts w:ascii="Arial" w:hAnsi="Arial" w:cs="Arial"/>
          <w:lang w:val="en-US"/>
        </w:rPr>
        <w:t>colour</w:t>
      </w:r>
      <w:proofErr w:type="spellEnd"/>
      <w:r w:rsidR="00AE60C0" w:rsidRPr="3BF51C38">
        <w:rPr>
          <w:rFonts w:ascii="Arial" w:hAnsi="Arial" w:cs="Arial"/>
          <w:lang w:val="en-US"/>
        </w:rPr>
        <w:t xml:space="preserve">, consistency and smell of the poo. </w:t>
      </w:r>
      <w:r w:rsidR="00AE60C0" w:rsidRPr="3BF51C38">
        <w:rPr>
          <w:rFonts w:ascii="MS Gothic" w:eastAsia="MS Gothic" w:hAnsi="MS Gothic" w:cs="MS Gothic"/>
          <w:lang w:val="en-US"/>
        </w:rPr>
        <w:t> </w:t>
      </w:r>
    </w:p>
    <w:p w14:paraId="10A12EE1" w14:textId="77777777" w:rsidR="008673A9" w:rsidRDefault="008673A9" w:rsidP="009D2DA4">
      <w:pPr>
        <w:pStyle w:val="ListParagraph"/>
        <w:widowControl w:val="0"/>
        <w:tabs>
          <w:tab w:val="left" w:pos="220"/>
          <w:tab w:val="left" w:pos="720"/>
        </w:tabs>
        <w:autoSpaceDE w:val="0"/>
        <w:autoSpaceDN w:val="0"/>
        <w:adjustRightInd w:val="0"/>
        <w:spacing w:after="240" w:line="80" w:lineRule="exact"/>
        <w:ind w:left="278" w:hanging="221"/>
        <w:rPr>
          <w:rFonts w:ascii="Arial" w:hAnsi="Arial" w:cs="Arial"/>
          <w:lang w:val="en-US"/>
        </w:rPr>
      </w:pPr>
    </w:p>
    <w:p w14:paraId="1FD234F2" w14:textId="2C2E7ACF" w:rsidR="008673A9" w:rsidRPr="008673A9" w:rsidRDefault="00AE60C0" w:rsidP="00D04ED5">
      <w:pPr>
        <w:pStyle w:val="ListParagraph"/>
        <w:widowControl w:val="0"/>
        <w:numPr>
          <w:ilvl w:val="0"/>
          <w:numId w:val="11"/>
        </w:numPr>
        <w:tabs>
          <w:tab w:val="left" w:pos="220"/>
          <w:tab w:val="left" w:pos="720"/>
        </w:tabs>
        <w:autoSpaceDE w:val="0"/>
        <w:autoSpaceDN w:val="0"/>
        <w:adjustRightInd w:val="0"/>
        <w:spacing w:after="240"/>
        <w:ind w:left="278" w:hanging="221"/>
        <w:rPr>
          <w:rFonts w:ascii="Arial" w:hAnsi="Arial" w:cs="Arial"/>
          <w:lang w:val="en-US"/>
        </w:rPr>
      </w:pPr>
      <w:r w:rsidRPr="3BF51C38">
        <w:rPr>
          <w:rFonts w:ascii="Arial" w:hAnsi="Arial" w:cs="Arial"/>
          <w:lang w:val="en-US"/>
        </w:rPr>
        <w:t xml:space="preserve">Signs of infection can include: </w:t>
      </w:r>
      <w:r w:rsidRPr="3BF51C38">
        <w:rPr>
          <w:rFonts w:ascii="MS Gothic" w:eastAsia="MS Gothic" w:hAnsi="MS Gothic" w:cs="MS Gothic"/>
          <w:lang w:val="en-US"/>
        </w:rPr>
        <w:t> </w:t>
      </w:r>
    </w:p>
    <w:p w14:paraId="26672F4B" w14:textId="77777777" w:rsidR="008673A9" w:rsidRDefault="008673A9" w:rsidP="006F3FFE">
      <w:pPr>
        <w:pStyle w:val="ListParagraph"/>
        <w:widowControl w:val="0"/>
        <w:tabs>
          <w:tab w:val="left" w:pos="220"/>
          <w:tab w:val="left" w:pos="720"/>
        </w:tabs>
        <w:autoSpaceDE w:val="0"/>
        <w:autoSpaceDN w:val="0"/>
        <w:adjustRightInd w:val="0"/>
        <w:spacing w:after="240" w:line="40" w:lineRule="exact"/>
        <w:ind w:left="1440"/>
        <w:rPr>
          <w:rFonts w:ascii="Arial" w:hAnsi="Arial" w:cs="Arial"/>
          <w:lang w:val="en-US"/>
        </w:rPr>
      </w:pPr>
    </w:p>
    <w:p w14:paraId="621AA3C1" w14:textId="77777777" w:rsidR="008673A9" w:rsidRDefault="00AE60C0" w:rsidP="00D04ED5">
      <w:pPr>
        <w:pStyle w:val="ListParagraph"/>
        <w:widowControl w:val="0"/>
        <w:numPr>
          <w:ilvl w:val="1"/>
          <w:numId w:val="13"/>
        </w:numPr>
        <w:tabs>
          <w:tab w:val="left" w:pos="220"/>
          <w:tab w:val="left" w:pos="720"/>
        </w:tabs>
        <w:autoSpaceDE w:val="0"/>
        <w:autoSpaceDN w:val="0"/>
        <w:adjustRightInd w:val="0"/>
        <w:spacing w:after="240"/>
        <w:ind w:left="851" w:hanging="567"/>
        <w:rPr>
          <w:rFonts w:ascii="Arial" w:hAnsi="Arial" w:cs="Arial"/>
          <w:lang w:val="en-US"/>
        </w:rPr>
      </w:pPr>
      <w:r w:rsidRPr="008673A9">
        <w:rPr>
          <w:rFonts w:ascii="Arial" w:hAnsi="Arial" w:cs="Arial"/>
          <w:lang w:val="en-US"/>
        </w:rPr>
        <w:t>offensive smell</w:t>
      </w:r>
    </w:p>
    <w:p w14:paraId="2F4CA925" w14:textId="77777777" w:rsidR="008673A9" w:rsidRDefault="00AE60C0" w:rsidP="00D04ED5">
      <w:pPr>
        <w:pStyle w:val="ListParagraph"/>
        <w:widowControl w:val="0"/>
        <w:numPr>
          <w:ilvl w:val="1"/>
          <w:numId w:val="13"/>
        </w:numPr>
        <w:tabs>
          <w:tab w:val="left" w:pos="220"/>
          <w:tab w:val="left" w:pos="720"/>
        </w:tabs>
        <w:autoSpaceDE w:val="0"/>
        <w:autoSpaceDN w:val="0"/>
        <w:adjustRightInd w:val="0"/>
        <w:spacing w:after="240"/>
        <w:ind w:left="851" w:hanging="567"/>
        <w:rPr>
          <w:rFonts w:ascii="Arial" w:hAnsi="Arial" w:cs="Arial"/>
          <w:lang w:val="en-US"/>
        </w:rPr>
      </w:pPr>
      <w:r w:rsidRPr="008673A9">
        <w:rPr>
          <w:rFonts w:ascii="Arial" w:hAnsi="Arial" w:cs="Arial"/>
          <w:lang w:val="en-US"/>
        </w:rPr>
        <w:t xml:space="preserve">unusual </w:t>
      </w:r>
      <w:proofErr w:type="spellStart"/>
      <w:r w:rsidRPr="008673A9">
        <w:rPr>
          <w:rFonts w:ascii="Arial" w:hAnsi="Arial" w:cs="Arial"/>
          <w:lang w:val="en-US"/>
        </w:rPr>
        <w:t>colour</w:t>
      </w:r>
      <w:proofErr w:type="spellEnd"/>
    </w:p>
    <w:p w14:paraId="706801A5" w14:textId="446AD9CE" w:rsidR="008673A9" w:rsidRDefault="00AE60C0" w:rsidP="00D04ED5">
      <w:pPr>
        <w:pStyle w:val="ListParagraph"/>
        <w:widowControl w:val="0"/>
        <w:numPr>
          <w:ilvl w:val="1"/>
          <w:numId w:val="13"/>
        </w:numPr>
        <w:tabs>
          <w:tab w:val="left" w:pos="220"/>
          <w:tab w:val="left" w:pos="720"/>
        </w:tabs>
        <w:autoSpaceDE w:val="0"/>
        <w:autoSpaceDN w:val="0"/>
        <w:adjustRightInd w:val="0"/>
        <w:spacing w:after="240"/>
        <w:ind w:left="851" w:hanging="567"/>
        <w:rPr>
          <w:rFonts w:ascii="Arial" w:hAnsi="Arial" w:cs="Arial"/>
          <w:lang w:val="en-US"/>
        </w:rPr>
      </w:pPr>
      <w:r w:rsidRPr="3BF51C38">
        <w:rPr>
          <w:rFonts w:ascii="Arial" w:hAnsi="Arial" w:cs="Arial"/>
          <w:lang w:val="en-US"/>
        </w:rPr>
        <w:t>Watery consistency o</w:t>
      </w:r>
      <w:r w:rsidR="006F3FFE" w:rsidRPr="3BF51C38">
        <w:rPr>
          <w:rFonts w:ascii="Arial" w:hAnsi="Arial" w:cs="Arial"/>
          <w:lang w:val="en-US"/>
        </w:rPr>
        <w:t>r</w:t>
      </w:r>
      <w:r w:rsidRPr="3BF51C38">
        <w:rPr>
          <w:rFonts w:ascii="Arial" w:hAnsi="Arial" w:cs="Arial"/>
          <w:lang w:val="en-US"/>
        </w:rPr>
        <w:t xml:space="preserve"> blood in the stool. </w:t>
      </w:r>
    </w:p>
    <w:p w14:paraId="3DC7531E" w14:textId="77777777" w:rsidR="008673A9" w:rsidRDefault="008673A9" w:rsidP="008673A9">
      <w:pPr>
        <w:pStyle w:val="ListParagraph"/>
        <w:widowControl w:val="0"/>
        <w:tabs>
          <w:tab w:val="left" w:pos="220"/>
          <w:tab w:val="left" w:pos="720"/>
        </w:tabs>
        <w:autoSpaceDE w:val="0"/>
        <w:autoSpaceDN w:val="0"/>
        <w:adjustRightInd w:val="0"/>
        <w:spacing w:after="240" w:line="120" w:lineRule="exact"/>
        <w:rPr>
          <w:rFonts w:ascii="Arial" w:hAnsi="Arial" w:cs="Arial"/>
          <w:lang w:val="en-US"/>
        </w:rPr>
      </w:pPr>
    </w:p>
    <w:p w14:paraId="56757BCA" w14:textId="04E548EE" w:rsidR="00AE60C0" w:rsidRPr="008673A9" w:rsidRDefault="00AE60C0" w:rsidP="00D04ED5">
      <w:pPr>
        <w:pStyle w:val="ListParagraph"/>
        <w:widowControl w:val="0"/>
        <w:numPr>
          <w:ilvl w:val="0"/>
          <w:numId w:val="11"/>
        </w:numPr>
        <w:tabs>
          <w:tab w:val="left" w:pos="220"/>
          <w:tab w:val="left" w:pos="720"/>
        </w:tabs>
        <w:autoSpaceDE w:val="0"/>
        <w:autoSpaceDN w:val="0"/>
        <w:adjustRightInd w:val="0"/>
        <w:spacing w:after="240"/>
        <w:ind w:left="255" w:hanging="198"/>
        <w:rPr>
          <w:rFonts w:ascii="Arial" w:hAnsi="Arial" w:cs="Arial"/>
          <w:lang w:val="en-US"/>
        </w:rPr>
      </w:pPr>
      <w:r w:rsidRPr="3BF51C38">
        <w:rPr>
          <w:rFonts w:ascii="Arial" w:hAnsi="Arial" w:cs="Arial"/>
          <w:lang w:val="en-US"/>
        </w:rPr>
        <w:t xml:space="preserve">If there are any of these signs, or your baby’s tummy remains swollen and tense, or your baby appears unwell, please ring for advice (contact details at the end of this leaflet). </w:t>
      </w:r>
      <w:r w:rsidRPr="3BF51C38">
        <w:rPr>
          <w:rFonts w:ascii="MS Gothic" w:eastAsia="MS Gothic" w:hAnsi="MS Gothic" w:cs="MS Gothic"/>
          <w:lang w:val="en-US"/>
        </w:rPr>
        <w:t> </w:t>
      </w:r>
    </w:p>
    <w:p w14:paraId="22CC8D87" w14:textId="77777777" w:rsidR="008673A9" w:rsidRDefault="008673A9" w:rsidP="009D2DA4">
      <w:pPr>
        <w:pStyle w:val="ListParagraph"/>
        <w:widowControl w:val="0"/>
        <w:tabs>
          <w:tab w:val="left" w:pos="220"/>
          <w:tab w:val="left" w:pos="720"/>
        </w:tabs>
        <w:autoSpaceDE w:val="0"/>
        <w:autoSpaceDN w:val="0"/>
        <w:adjustRightInd w:val="0"/>
        <w:spacing w:after="240" w:line="80" w:lineRule="exact"/>
        <w:ind w:left="278" w:hanging="221"/>
        <w:rPr>
          <w:rFonts w:ascii="Arial" w:hAnsi="Arial" w:cs="Arial"/>
          <w:lang w:val="en-US"/>
        </w:rPr>
      </w:pPr>
    </w:p>
    <w:p w14:paraId="741AE84B" w14:textId="6B2B89E8" w:rsidR="00AE60C0" w:rsidRPr="008673A9" w:rsidRDefault="00AE60C0" w:rsidP="00D04ED5">
      <w:pPr>
        <w:pStyle w:val="ListParagraph"/>
        <w:widowControl w:val="0"/>
        <w:numPr>
          <w:ilvl w:val="0"/>
          <w:numId w:val="11"/>
        </w:numPr>
        <w:tabs>
          <w:tab w:val="left" w:pos="220"/>
          <w:tab w:val="left" w:pos="720"/>
        </w:tabs>
        <w:autoSpaceDE w:val="0"/>
        <w:autoSpaceDN w:val="0"/>
        <w:adjustRightInd w:val="0"/>
        <w:spacing w:after="240"/>
        <w:ind w:left="278" w:hanging="221"/>
        <w:rPr>
          <w:rFonts w:ascii="Arial" w:hAnsi="Arial" w:cs="Arial"/>
          <w:lang w:val="en-US"/>
        </w:rPr>
      </w:pPr>
      <w:r w:rsidRPr="3BF51C38">
        <w:rPr>
          <w:rFonts w:ascii="Arial" w:hAnsi="Arial" w:cs="Arial"/>
          <w:lang w:val="en-US"/>
        </w:rPr>
        <w:t>Wash and re</w:t>
      </w:r>
      <w:r w:rsidR="009D2DA4" w:rsidRPr="3BF51C38">
        <w:rPr>
          <w:rFonts w:ascii="Arial" w:hAnsi="Arial" w:cs="Arial"/>
          <w:lang w:val="en-US"/>
        </w:rPr>
        <w:t>-</w:t>
      </w:r>
      <w:r w:rsidRPr="3BF51C38">
        <w:rPr>
          <w:rFonts w:ascii="Arial" w:hAnsi="Arial" w:cs="Arial"/>
          <w:lang w:val="en-US"/>
        </w:rPr>
        <w:t xml:space="preserve">dress your baby, making sure they are warm. </w:t>
      </w:r>
      <w:r w:rsidRPr="3BF51C38">
        <w:rPr>
          <w:rFonts w:ascii="MS Gothic" w:eastAsia="MS Gothic" w:hAnsi="MS Gothic" w:cs="MS Gothic"/>
          <w:lang w:val="en-US"/>
        </w:rPr>
        <w:t> </w:t>
      </w:r>
    </w:p>
    <w:p w14:paraId="1C5E2F8A" w14:textId="77777777" w:rsidR="008673A9" w:rsidRDefault="008673A9" w:rsidP="009D2DA4">
      <w:pPr>
        <w:pStyle w:val="ListParagraph"/>
        <w:widowControl w:val="0"/>
        <w:autoSpaceDE w:val="0"/>
        <w:autoSpaceDN w:val="0"/>
        <w:adjustRightInd w:val="0"/>
        <w:spacing w:after="240" w:line="80" w:lineRule="exact"/>
        <w:ind w:left="278" w:hanging="221"/>
        <w:rPr>
          <w:rFonts w:ascii="Arial" w:hAnsi="Arial" w:cs="Arial"/>
          <w:lang w:val="en-US"/>
        </w:rPr>
      </w:pPr>
    </w:p>
    <w:p w14:paraId="2A5F7EBB" w14:textId="1F147DD6" w:rsidR="00AE60C0" w:rsidRPr="008673A9" w:rsidRDefault="00EA2968" w:rsidP="00D04ED5">
      <w:pPr>
        <w:pStyle w:val="ListParagraph"/>
        <w:widowControl w:val="0"/>
        <w:numPr>
          <w:ilvl w:val="0"/>
          <w:numId w:val="11"/>
        </w:numPr>
        <w:autoSpaceDE w:val="0"/>
        <w:autoSpaceDN w:val="0"/>
        <w:adjustRightInd w:val="0"/>
        <w:spacing w:after="240"/>
        <w:ind w:left="255" w:hanging="198"/>
        <w:rPr>
          <w:rFonts w:ascii="Arial" w:hAnsi="Arial" w:cs="Arial"/>
          <w:lang w:val="en-US"/>
        </w:rPr>
      </w:pPr>
      <w:r w:rsidRPr="3BF51C38">
        <w:rPr>
          <w:rFonts w:ascii="Arial" w:hAnsi="Arial" w:cs="Arial"/>
          <w:lang w:val="en-US"/>
        </w:rPr>
        <w:t>W</w:t>
      </w:r>
      <w:r w:rsidR="00AE60C0" w:rsidRPr="3BF51C38">
        <w:rPr>
          <w:rFonts w:ascii="Arial" w:hAnsi="Arial" w:cs="Arial"/>
          <w:lang w:val="en-US"/>
        </w:rPr>
        <w:t xml:space="preserve">ash </w:t>
      </w:r>
      <w:proofErr w:type="gramStart"/>
      <w:r w:rsidR="00AE60C0" w:rsidRPr="3BF51C38">
        <w:rPr>
          <w:rFonts w:ascii="Arial" w:hAnsi="Arial" w:cs="Arial"/>
          <w:lang w:val="en-US"/>
        </w:rPr>
        <w:t>all of</w:t>
      </w:r>
      <w:proofErr w:type="gramEnd"/>
      <w:r w:rsidR="00AE60C0" w:rsidRPr="3BF51C38">
        <w:rPr>
          <w:rFonts w:ascii="Arial" w:hAnsi="Arial" w:cs="Arial"/>
          <w:lang w:val="en-US"/>
        </w:rPr>
        <w:t xml:space="preserve"> the equipment in hot soapy water, preferably in the bathroom. Allow to dry and store ready for the next use. A new </w:t>
      </w:r>
      <w:r w:rsidRPr="3BF51C38">
        <w:rPr>
          <w:rFonts w:ascii="Arial" w:hAnsi="Arial" w:cs="Arial"/>
          <w:lang w:val="en-US"/>
        </w:rPr>
        <w:t>NG tube</w:t>
      </w:r>
      <w:r w:rsidR="00AE60C0" w:rsidRPr="3BF51C38">
        <w:rPr>
          <w:rFonts w:ascii="Arial" w:hAnsi="Arial" w:cs="Arial"/>
          <w:lang w:val="en-US"/>
        </w:rPr>
        <w:t xml:space="preserve"> and a new bag of saline should be used daily. </w:t>
      </w:r>
    </w:p>
    <w:p w14:paraId="4E01326D" w14:textId="2A2C2DCB" w:rsidR="00AE60C0" w:rsidRPr="00000060" w:rsidRDefault="00AE60C0" w:rsidP="004C5FE5">
      <w:pPr>
        <w:widowControl w:val="0"/>
        <w:autoSpaceDE w:val="0"/>
        <w:autoSpaceDN w:val="0"/>
        <w:adjustRightInd w:val="0"/>
        <w:spacing w:after="240"/>
        <w:rPr>
          <w:rFonts w:ascii="Arial" w:hAnsi="Arial" w:cs="Arial"/>
          <w:color w:val="0070C0"/>
          <w:lang w:val="en-US"/>
        </w:rPr>
      </w:pPr>
      <w:r w:rsidRPr="00000060">
        <w:rPr>
          <w:rFonts w:ascii="Arial" w:hAnsi="Arial" w:cs="Arial"/>
          <w:b/>
          <w:bCs/>
          <w:color w:val="0070C0"/>
          <w:lang w:val="en-US"/>
        </w:rPr>
        <w:t>Are there any specific instructio</w:t>
      </w:r>
      <w:r w:rsidR="004C5FE5" w:rsidRPr="00000060">
        <w:rPr>
          <w:rFonts w:ascii="Arial" w:hAnsi="Arial" w:cs="Arial"/>
          <w:b/>
          <w:bCs/>
          <w:color w:val="0070C0"/>
          <w:lang w:val="en-US"/>
        </w:rPr>
        <w:t>ns or equipment</w:t>
      </w:r>
      <w:r w:rsidRPr="00000060">
        <w:rPr>
          <w:rFonts w:ascii="Arial" w:hAnsi="Arial" w:cs="Arial"/>
          <w:b/>
          <w:bCs/>
          <w:color w:val="0070C0"/>
          <w:lang w:val="en-US"/>
        </w:rPr>
        <w:t xml:space="preserve">? </w:t>
      </w:r>
    </w:p>
    <w:tbl>
      <w:tblPr>
        <w:tblW w:w="10490" w:type="dxa"/>
        <w:tblInd w:w="108" w:type="dxa"/>
        <w:tblBorders>
          <w:top w:val="nil"/>
          <w:left w:val="nil"/>
          <w:right w:val="nil"/>
        </w:tblBorders>
        <w:tblLayout w:type="fixed"/>
        <w:tblLook w:val="0000" w:firstRow="0" w:lastRow="0" w:firstColumn="0" w:lastColumn="0" w:noHBand="0" w:noVBand="0"/>
      </w:tblPr>
      <w:tblGrid>
        <w:gridCol w:w="6210"/>
        <w:gridCol w:w="4280"/>
      </w:tblGrid>
      <w:tr w:rsidR="00094FC7" w:rsidRPr="008673A9" w14:paraId="7D624622" w14:textId="77777777" w:rsidTr="3BF51C38">
        <w:tc>
          <w:tcPr>
            <w:tcW w:w="621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EF84FA0" w14:textId="77777777" w:rsidR="00AE60C0" w:rsidRPr="008673A9" w:rsidRDefault="00AE60C0" w:rsidP="004C5FE5">
            <w:pPr>
              <w:widowControl w:val="0"/>
              <w:autoSpaceDE w:val="0"/>
              <w:autoSpaceDN w:val="0"/>
              <w:adjustRightInd w:val="0"/>
              <w:spacing w:after="240"/>
              <w:rPr>
                <w:rFonts w:ascii="Arial" w:hAnsi="Arial" w:cs="Arial"/>
                <w:lang w:val="en-US"/>
              </w:rPr>
            </w:pPr>
            <w:r w:rsidRPr="008673A9">
              <w:rPr>
                <w:rFonts w:ascii="Arial" w:hAnsi="Arial" w:cs="Arial"/>
                <w:lang w:val="en-US"/>
              </w:rPr>
              <w:t xml:space="preserve">Frequency of washout </w:t>
            </w:r>
          </w:p>
        </w:tc>
        <w:tc>
          <w:tcPr>
            <w:tcW w:w="42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713604D" w14:textId="263F48C7" w:rsidR="00AE60C0" w:rsidRPr="008673A9" w:rsidRDefault="00AE60C0" w:rsidP="004C5FE5">
            <w:pPr>
              <w:widowControl w:val="0"/>
              <w:autoSpaceDE w:val="0"/>
              <w:autoSpaceDN w:val="0"/>
              <w:adjustRightInd w:val="0"/>
              <w:rPr>
                <w:rFonts w:ascii="Arial" w:hAnsi="Arial" w:cs="Arial"/>
                <w:lang w:val="en-US"/>
              </w:rPr>
            </w:pPr>
          </w:p>
        </w:tc>
      </w:tr>
      <w:tr w:rsidR="00094FC7" w:rsidRPr="008673A9" w14:paraId="18C3A4D2" w14:textId="77777777" w:rsidTr="3BF51C38">
        <w:tblPrEx>
          <w:tblBorders>
            <w:top w:val="none" w:sz="0" w:space="0" w:color="auto"/>
          </w:tblBorders>
        </w:tblPrEx>
        <w:tc>
          <w:tcPr>
            <w:tcW w:w="621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E29703A" w14:textId="77777777" w:rsidR="00AE60C0" w:rsidRPr="008673A9" w:rsidRDefault="00AE60C0" w:rsidP="004C5FE5">
            <w:pPr>
              <w:widowControl w:val="0"/>
              <w:autoSpaceDE w:val="0"/>
              <w:autoSpaceDN w:val="0"/>
              <w:adjustRightInd w:val="0"/>
              <w:spacing w:after="240"/>
              <w:rPr>
                <w:rFonts w:ascii="Arial" w:hAnsi="Arial" w:cs="Arial"/>
                <w:lang w:val="en-US"/>
              </w:rPr>
            </w:pPr>
            <w:r w:rsidRPr="008673A9">
              <w:rPr>
                <w:rFonts w:ascii="Arial" w:hAnsi="Arial" w:cs="Arial"/>
                <w:lang w:val="en-US"/>
              </w:rPr>
              <w:t xml:space="preserve">Size of tube </w:t>
            </w:r>
          </w:p>
        </w:tc>
        <w:tc>
          <w:tcPr>
            <w:tcW w:w="42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6C32DDF" w14:textId="77777777" w:rsidR="00AE60C0" w:rsidRPr="008673A9" w:rsidRDefault="00AE60C0" w:rsidP="004C5FE5">
            <w:pPr>
              <w:widowControl w:val="0"/>
              <w:autoSpaceDE w:val="0"/>
              <w:autoSpaceDN w:val="0"/>
              <w:adjustRightInd w:val="0"/>
              <w:rPr>
                <w:rFonts w:ascii="Arial" w:hAnsi="Arial" w:cs="Arial"/>
                <w:lang w:val="en-US"/>
              </w:rPr>
            </w:pPr>
          </w:p>
        </w:tc>
      </w:tr>
      <w:tr w:rsidR="00094FC7" w:rsidRPr="008673A9" w14:paraId="2AB8C3B8" w14:textId="77777777" w:rsidTr="3BF51C38">
        <w:tblPrEx>
          <w:tblBorders>
            <w:top w:val="none" w:sz="0" w:space="0" w:color="auto"/>
          </w:tblBorders>
        </w:tblPrEx>
        <w:tc>
          <w:tcPr>
            <w:tcW w:w="621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496D9D8" w14:textId="77777777" w:rsidR="00AE60C0" w:rsidRPr="008673A9" w:rsidRDefault="00AE60C0" w:rsidP="004C5FE5">
            <w:pPr>
              <w:widowControl w:val="0"/>
              <w:autoSpaceDE w:val="0"/>
              <w:autoSpaceDN w:val="0"/>
              <w:adjustRightInd w:val="0"/>
              <w:spacing w:after="240"/>
              <w:rPr>
                <w:rFonts w:ascii="Arial" w:hAnsi="Arial" w:cs="Arial"/>
                <w:lang w:val="en-US"/>
              </w:rPr>
            </w:pPr>
            <w:r w:rsidRPr="008673A9">
              <w:rPr>
                <w:rFonts w:ascii="Arial" w:hAnsi="Arial" w:cs="Arial"/>
                <w:lang w:val="en-US"/>
              </w:rPr>
              <w:t xml:space="preserve">Approximate length to be inserted </w:t>
            </w:r>
          </w:p>
        </w:tc>
        <w:tc>
          <w:tcPr>
            <w:tcW w:w="42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A2FE6DF" w14:textId="77777777" w:rsidR="00AE60C0" w:rsidRPr="008673A9" w:rsidRDefault="00AE60C0" w:rsidP="004C5FE5">
            <w:pPr>
              <w:widowControl w:val="0"/>
              <w:autoSpaceDE w:val="0"/>
              <w:autoSpaceDN w:val="0"/>
              <w:adjustRightInd w:val="0"/>
              <w:rPr>
                <w:rFonts w:ascii="Arial" w:hAnsi="Arial" w:cs="Arial"/>
                <w:lang w:val="en-US"/>
              </w:rPr>
            </w:pPr>
          </w:p>
        </w:tc>
      </w:tr>
      <w:tr w:rsidR="00094FC7" w:rsidRPr="008673A9" w14:paraId="77FA60E5" w14:textId="77777777" w:rsidTr="3BF51C38">
        <w:tc>
          <w:tcPr>
            <w:tcW w:w="621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D3920FF" w14:textId="77777777" w:rsidR="00AE60C0" w:rsidRPr="008673A9" w:rsidRDefault="00AE60C0" w:rsidP="004C5FE5">
            <w:pPr>
              <w:widowControl w:val="0"/>
              <w:autoSpaceDE w:val="0"/>
              <w:autoSpaceDN w:val="0"/>
              <w:adjustRightInd w:val="0"/>
              <w:spacing w:after="240"/>
              <w:rPr>
                <w:rFonts w:ascii="Arial" w:hAnsi="Arial" w:cs="Arial"/>
                <w:lang w:val="en-US"/>
              </w:rPr>
            </w:pPr>
            <w:r w:rsidRPr="008673A9">
              <w:rPr>
                <w:rFonts w:ascii="Arial" w:hAnsi="Arial" w:cs="Arial"/>
                <w:lang w:val="en-US"/>
              </w:rPr>
              <w:t>Total amount of saline to be inserted (</w:t>
            </w:r>
            <w:proofErr w:type="spellStart"/>
            <w:r w:rsidRPr="008673A9">
              <w:rPr>
                <w:rFonts w:ascii="Arial" w:hAnsi="Arial" w:cs="Arial"/>
                <w:lang w:val="en-US"/>
              </w:rPr>
              <w:t>mls</w:t>
            </w:r>
            <w:proofErr w:type="spellEnd"/>
            <w:r w:rsidRPr="008673A9">
              <w:rPr>
                <w:rFonts w:ascii="Arial" w:hAnsi="Arial" w:cs="Arial"/>
                <w:lang w:val="en-US"/>
              </w:rPr>
              <w:t xml:space="preserve">) </w:t>
            </w:r>
          </w:p>
        </w:tc>
        <w:tc>
          <w:tcPr>
            <w:tcW w:w="42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3B37E1F" w14:textId="6A4C2822" w:rsidR="00AE60C0" w:rsidRPr="008673A9" w:rsidRDefault="00AE60C0" w:rsidP="004C5FE5">
            <w:pPr>
              <w:widowControl w:val="0"/>
              <w:autoSpaceDE w:val="0"/>
              <w:autoSpaceDN w:val="0"/>
              <w:adjustRightInd w:val="0"/>
              <w:rPr>
                <w:rFonts w:ascii="Arial" w:hAnsi="Arial" w:cs="Arial"/>
                <w:lang w:val="en-US"/>
              </w:rPr>
            </w:pPr>
          </w:p>
        </w:tc>
      </w:tr>
    </w:tbl>
    <w:p w14:paraId="7407B670" w14:textId="5E82E209" w:rsidR="3BF51C38" w:rsidRDefault="3BF51C38" w:rsidP="3BF51C38">
      <w:pPr>
        <w:widowControl w:val="0"/>
        <w:spacing w:after="240"/>
        <w:rPr>
          <w:rFonts w:ascii="Arial" w:hAnsi="Arial" w:cs="Arial"/>
          <w:b/>
          <w:bCs/>
          <w:color w:val="0070C0"/>
          <w:lang w:val="en-US"/>
        </w:rPr>
      </w:pPr>
    </w:p>
    <w:p w14:paraId="182937EB" w14:textId="62F68163" w:rsidR="3BF51C38" w:rsidRDefault="3BF51C38" w:rsidP="3BF51C38">
      <w:pPr>
        <w:widowControl w:val="0"/>
        <w:spacing w:after="240"/>
        <w:rPr>
          <w:rFonts w:ascii="Arial" w:hAnsi="Arial" w:cs="Arial"/>
          <w:b/>
          <w:bCs/>
          <w:color w:val="0070C0"/>
          <w:lang w:val="en-US"/>
        </w:rPr>
      </w:pPr>
    </w:p>
    <w:p w14:paraId="7403D3D6" w14:textId="6BB70E2E" w:rsidR="3BF51C38" w:rsidRDefault="3BF51C38" w:rsidP="3BF51C38">
      <w:pPr>
        <w:widowControl w:val="0"/>
        <w:spacing w:after="240"/>
        <w:rPr>
          <w:rFonts w:ascii="Arial" w:hAnsi="Arial" w:cs="Arial"/>
          <w:b/>
          <w:bCs/>
          <w:color w:val="0070C0"/>
          <w:lang w:val="en-US"/>
        </w:rPr>
      </w:pPr>
    </w:p>
    <w:p w14:paraId="5643111F" w14:textId="77777777" w:rsidR="004262B7" w:rsidRPr="00000060" w:rsidRDefault="004262B7" w:rsidP="004C5FE5">
      <w:pPr>
        <w:widowControl w:val="0"/>
        <w:autoSpaceDE w:val="0"/>
        <w:autoSpaceDN w:val="0"/>
        <w:adjustRightInd w:val="0"/>
        <w:spacing w:after="240"/>
        <w:rPr>
          <w:rFonts w:ascii="Arial" w:hAnsi="Arial" w:cs="Arial"/>
          <w:color w:val="0070C0"/>
          <w:lang w:val="en-US"/>
        </w:rPr>
      </w:pPr>
      <w:r w:rsidRPr="00000060">
        <w:rPr>
          <w:rFonts w:ascii="Arial" w:hAnsi="Arial" w:cs="Arial"/>
          <w:b/>
          <w:bCs/>
          <w:color w:val="0070C0"/>
          <w:lang w:val="en-US"/>
        </w:rPr>
        <w:t xml:space="preserve">What should I do if I have a problem? </w:t>
      </w:r>
    </w:p>
    <w:tbl>
      <w:tblPr>
        <w:tblStyle w:val="TableGrid"/>
        <w:tblW w:w="0" w:type="auto"/>
        <w:tblInd w:w="108" w:type="dxa"/>
        <w:tblLook w:val="04A0" w:firstRow="1" w:lastRow="0" w:firstColumn="1" w:lastColumn="0" w:noHBand="0" w:noVBand="1"/>
      </w:tblPr>
      <w:tblGrid>
        <w:gridCol w:w="2662"/>
        <w:gridCol w:w="4463"/>
        <w:gridCol w:w="3223"/>
      </w:tblGrid>
      <w:tr w:rsidR="006270E6" w:rsidRPr="008673A9" w14:paraId="47606547" w14:textId="77777777" w:rsidTr="006F3FFE">
        <w:tc>
          <w:tcPr>
            <w:tcW w:w="2694" w:type="dxa"/>
          </w:tcPr>
          <w:p w14:paraId="671C250A" w14:textId="1A7A9FA7" w:rsidR="006270E6" w:rsidRPr="00000060" w:rsidRDefault="006270E6" w:rsidP="004C5FE5">
            <w:pPr>
              <w:widowControl w:val="0"/>
              <w:autoSpaceDE w:val="0"/>
              <w:autoSpaceDN w:val="0"/>
              <w:adjustRightInd w:val="0"/>
              <w:spacing w:after="240"/>
              <w:rPr>
                <w:rFonts w:ascii="Arial" w:hAnsi="Arial" w:cs="Arial"/>
                <w:b/>
                <w:bCs/>
                <w:color w:val="0070C0"/>
                <w:lang w:val="en-US"/>
              </w:rPr>
            </w:pPr>
            <w:r w:rsidRPr="00000060">
              <w:rPr>
                <w:rFonts w:ascii="Arial" w:hAnsi="Arial" w:cs="Arial"/>
                <w:b/>
                <w:bCs/>
                <w:color w:val="0070C0"/>
                <w:lang w:val="en-US"/>
              </w:rPr>
              <w:t>Problem</w:t>
            </w:r>
          </w:p>
        </w:tc>
        <w:tc>
          <w:tcPr>
            <w:tcW w:w="4536" w:type="dxa"/>
          </w:tcPr>
          <w:p w14:paraId="3DC5E020" w14:textId="6D4B86F5" w:rsidR="006270E6" w:rsidRPr="00000060" w:rsidRDefault="006270E6" w:rsidP="004C5FE5">
            <w:pPr>
              <w:widowControl w:val="0"/>
              <w:autoSpaceDE w:val="0"/>
              <w:autoSpaceDN w:val="0"/>
              <w:adjustRightInd w:val="0"/>
              <w:spacing w:after="240"/>
              <w:rPr>
                <w:rFonts w:ascii="Arial" w:hAnsi="Arial" w:cs="Arial"/>
                <w:b/>
                <w:bCs/>
                <w:color w:val="0070C0"/>
                <w:lang w:val="en-US"/>
              </w:rPr>
            </w:pPr>
            <w:r w:rsidRPr="00000060">
              <w:rPr>
                <w:rFonts w:ascii="Arial" w:hAnsi="Arial" w:cs="Arial"/>
                <w:b/>
                <w:bCs/>
                <w:color w:val="0070C0"/>
                <w:lang w:val="en-US"/>
              </w:rPr>
              <w:t>Action</w:t>
            </w:r>
          </w:p>
        </w:tc>
        <w:tc>
          <w:tcPr>
            <w:tcW w:w="3260" w:type="dxa"/>
          </w:tcPr>
          <w:p w14:paraId="6B341040" w14:textId="0585552D" w:rsidR="006270E6" w:rsidRPr="00000060" w:rsidRDefault="006270E6" w:rsidP="004C5FE5">
            <w:pPr>
              <w:widowControl w:val="0"/>
              <w:autoSpaceDE w:val="0"/>
              <w:autoSpaceDN w:val="0"/>
              <w:adjustRightInd w:val="0"/>
              <w:spacing w:after="240"/>
              <w:rPr>
                <w:rFonts w:ascii="Arial" w:hAnsi="Arial" w:cs="Arial"/>
                <w:b/>
                <w:bCs/>
                <w:color w:val="0070C0"/>
                <w:lang w:val="en-US"/>
              </w:rPr>
            </w:pPr>
            <w:r w:rsidRPr="00000060">
              <w:rPr>
                <w:rFonts w:ascii="Arial" w:hAnsi="Arial" w:cs="Arial"/>
                <w:b/>
                <w:bCs/>
                <w:color w:val="0070C0"/>
                <w:lang w:val="en-US"/>
              </w:rPr>
              <w:t>Contact</w:t>
            </w:r>
          </w:p>
        </w:tc>
      </w:tr>
      <w:tr w:rsidR="006270E6" w:rsidRPr="008673A9" w14:paraId="7E88AB1B" w14:textId="77777777" w:rsidTr="00000060">
        <w:trPr>
          <w:trHeight w:val="1925"/>
        </w:trPr>
        <w:tc>
          <w:tcPr>
            <w:tcW w:w="2694" w:type="dxa"/>
          </w:tcPr>
          <w:p w14:paraId="581A42B6" w14:textId="62B961B8" w:rsidR="006270E6" w:rsidRPr="008673A9" w:rsidRDefault="00EB3058" w:rsidP="00660E28">
            <w:pPr>
              <w:widowControl w:val="0"/>
              <w:autoSpaceDE w:val="0"/>
              <w:autoSpaceDN w:val="0"/>
              <w:adjustRightInd w:val="0"/>
              <w:spacing w:after="240"/>
              <w:rPr>
                <w:rFonts w:ascii="Arial" w:hAnsi="Arial" w:cs="Arial"/>
                <w:bCs/>
                <w:color w:val="000000" w:themeColor="text1"/>
                <w:lang w:val="en-US"/>
              </w:rPr>
            </w:pPr>
            <w:r w:rsidRPr="008673A9">
              <w:rPr>
                <w:rFonts w:ascii="Arial" w:hAnsi="Arial" w:cs="Arial"/>
                <w:bCs/>
                <w:color w:val="000000" w:themeColor="text1"/>
                <w:lang w:val="en-US"/>
              </w:rPr>
              <w:t xml:space="preserve">Difficulty passing </w:t>
            </w:r>
            <w:r w:rsidR="00660E28" w:rsidRPr="008673A9">
              <w:rPr>
                <w:rFonts w:ascii="Arial" w:hAnsi="Arial" w:cs="Arial"/>
                <w:bCs/>
                <w:color w:val="000000" w:themeColor="text1"/>
                <w:lang w:val="en-US"/>
              </w:rPr>
              <w:t>tube</w:t>
            </w:r>
            <w:r w:rsidRPr="008673A9">
              <w:rPr>
                <w:rFonts w:ascii="Arial" w:hAnsi="Arial" w:cs="Arial"/>
                <w:bCs/>
                <w:color w:val="000000" w:themeColor="text1"/>
                <w:lang w:val="en-US"/>
              </w:rPr>
              <w:t xml:space="preserve"> to suggested length.</w:t>
            </w:r>
          </w:p>
        </w:tc>
        <w:tc>
          <w:tcPr>
            <w:tcW w:w="4536" w:type="dxa"/>
          </w:tcPr>
          <w:p w14:paraId="73A306C9" w14:textId="03190D83" w:rsidR="00EB3058" w:rsidRPr="008673A9" w:rsidRDefault="00EB3058" w:rsidP="00000060">
            <w:pPr>
              <w:widowControl w:val="0"/>
              <w:autoSpaceDE w:val="0"/>
              <w:autoSpaceDN w:val="0"/>
              <w:adjustRightInd w:val="0"/>
              <w:spacing w:after="80"/>
              <w:ind w:left="170" w:hanging="170"/>
              <w:rPr>
                <w:rFonts w:ascii="Arial" w:hAnsi="Arial" w:cs="Arial"/>
                <w:bCs/>
                <w:color w:val="000000" w:themeColor="text1"/>
                <w:lang w:val="en-US"/>
              </w:rPr>
            </w:pPr>
            <w:r w:rsidRPr="008673A9">
              <w:rPr>
                <w:rFonts w:ascii="Arial" w:hAnsi="Arial" w:cs="Arial"/>
                <w:bCs/>
                <w:color w:val="000000" w:themeColor="text1"/>
                <w:lang w:val="en-US"/>
              </w:rPr>
              <w:t>-</w:t>
            </w:r>
            <w:r w:rsidR="006F3FFE">
              <w:rPr>
                <w:rFonts w:ascii="Arial" w:hAnsi="Arial" w:cs="Arial"/>
                <w:bCs/>
                <w:color w:val="000000" w:themeColor="text1"/>
                <w:lang w:val="en-US"/>
              </w:rPr>
              <w:t xml:space="preserve"> </w:t>
            </w:r>
            <w:r w:rsidRPr="008673A9">
              <w:rPr>
                <w:rFonts w:ascii="Arial" w:hAnsi="Arial" w:cs="Arial"/>
                <w:bCs/>
                <w:color w:val="000000" w:themeColor="text1"/>
                <w:lang w:val="en-US"/>
              </w:rPr>
              <w:t xml:space="preserve">Don’t try to force the NG tube in. </w:t>
            </w:r>
          </w:p>
          <w:p w14:paraId="669FEF50" w14:textId="73281CF9" w:rsidR="00EB3058" w:rsidRPr="008673A9" w:rsidRDefault="002F601C" w:rsidP="00000060">
            <w:pPr>
              <w:widowControl w:val="0"/>
              <w:autoSpaceDE w:val="0"/>
              <w:autoSpaceDN w:val="0"/>
              <w:adjustRightInd w:val="0"/>
              <w:spacing w:after="80"/>
              <w:ind w:left="170" w:hanging="170"/>
              <w:rPr>
                <w:rFonts w:ascii="Arial" w:hAnsi="Arial" w:cs="Arial"/>
                <w:bCs/>
                <w:color w:val="000000" w:themeColor="text1"/>
                <w:lang w:val="en-US"/>
              </w:rPr>
            </w:pPr>
            <w:r w:rsidRPr="008673A9">
              <w:rPr>
                <w:rFonts w:ascii="Arial" w:hAnsi="Arial" w:cs="Arial"/>
                <w:bCs/>
                <w:color w:val="000000" w:themeColor="text1"/>
                <w:lang w:val="en-US"/>
              </w:rPr>
              <w:t>-</w:t>
            </w:r>
            <w:r w:rsidR="006F3FFE">
              <w:rPr>
                <w:rFonts w:ascii="Arial" w:hAnsi="Arial" w:cs="Arial"/>
                <w:bCs/>
                <w:color w:val="000000" w:themeColor="text1"/>
                <w:lang w:val="en-US"/>
              </w:rPr>
              <w:t xml:space="preserve"> </w:t>
            </w:r>
            <w:r w:rsidRPr="008673A9">
              <w:rPr>
                <w:rFonts w:ascii="Arial" w:hAnsi="Arial" w:cs="Arial"/>
                <w:bCs/>
                <w:color w:val="000000" w:themeColor="text1"/>
                <w:lang w:val="en-US"/>
              </w:rPr>
              <w:t>Change baby’</w:t>
            </w:r>
            <w:r w:rsidR="00EB3058" w:rsidRPr="008673A9">
              <w:rPr>
                <w:rFonts w:ascii="Arial" w:hAnsi="Arial" w:cs="Arial"/>
                <w:bCs/>
                <w:color w:val="000000" w:themeColor="text1"/>
                <w:lang w:val="en-US"/>
              </w:rPr>
              <w:t xml:space="preserve">s position on to their side. </w:t>
            </w:r>
          </w:p>
          <w:p w14:paraId="20ACAC4D" w14:textId="64EC7A1D" w:rsidR="00EB3058" w:rsidRPr="008673A9" w:rsidRDefault="00EB3058" w:rsidP="00000060">
            <w:pPr>
              <w:widowControl w:val="0"/>
              <w:autoSpaceDE w:val="0"/>
              <w:autoSpaceDN w:val="0"/>
              <w:adjustRightInd w:val="0"/>
              <w:spacing w:after="80"/>
              <w:ind w:left="170" w:hanging="170"/>
              <w:rPr>
                <w:rFonts w:ascii="Arial" w:hAnsi="Arial" w:cs="Arial"/>
                <w:bCs/>
                <w:color w:val="000000" w:themeColor="text1"/>
                <w:lang w:val="en-US"/>
              </w:rPr>
            </w:pPr>
            <w:r w:rsidRPr="008673A9">
              <w:rPr>
                <w:rFonts w:ascii="Arial" w:hAnsi="Arial" w:cs="Arial"/>
                <w:bCs/>
                <w:color w:val="000000" w:themeColor="text1"/>
                <w:lang w:val="en-US"/>
              </w:rPr>
              <w:t>-</w:t>
            </w:r>
            <w:r w:rsidR="006F3FFE">
              <w:rPr>
                <w:rFonts w:ascii="Arial" w:hAnsi="Arial" w:cs="Arial"/>
                <w:bCs/>
                <w:color w:val="000000" w:themeColor="text1"/>
                <w:lang w:val="en-US"/>
              </w:rPr>
              <w:t xml:space="preserve"> </w:t>
            </w:r>
            <w:r w:rsidRPr="008673A9">
              <w:rPr>
                <w:rFonts w:ascii="Arial" w:hAnsi="Arial" w:cs="Arial"/>
                <w:bCs/>
                <w:color w:val="000000" w:themeColor="text1"/>
                <w:lang w:val="en-US"/>
              </w:rPr>
              <w:t>Try again in 30 minutes.</w:t>
            </w:r>
          </w:p>
          <w:p w14:paraId="027E2BDE" w14:textId="15E23BC8" w:rsidR="00EB3058" w:rsidRPr="008673A9" w:rsidRDefault="00EB3058" w:rsidP="00000060">
            <w:pPr>
              <w:widowControl w:val="0"/>
              <w:autoSpaceDE w:val="0"/>
              <w:autoSpaceDN w:val="0"/>
              <w:adjustRightInd w:val="0"/>
              <w:spacing w:after="80"/>
              <w:ind w:left="170" w:hanging="170"/>
              <w:rPr>
                <w:rFonts w:ascii="Arial" w:hAnsi="Arial" w:cs="Arial"/>
                <w:bCs/>
                <w:color w:val="000000" w:themeColor="text1"/>
                <w:lang w:val="en-US"/>
              </w:rPr>
            </w:pPr>
            <w:r w:rsidRPr="008673A9">
              <w:rPr>
                <w:rFonts w:ascii="Arial" w:hAnsi="Arial" w:cs="Arial"/>
                <w:bCs/>
                <w:color w:val="000000" w:themeColor="text1"/>
                <w:lang w:val="en-US"/>
              </w:rPr>
              <w:t>-</w:t>
            </w:r>
            <w:r w:rsidR="006F3FFE">
              <w:rPr>
                <w:rFonts w:ascii="Arial" w:hAnsi="Arial" w:cs="Arial"/>
                <w:bCs/>
                <w:color w:val="000000" w:themeColor="text1"/>
                <w:lang w:val="en-US"/>
              </w:rPr>
              <w:t xml:space="preserve"> </w:t>
            </w:r>
            <w:r w:rsidRPr="008673A9">
              <w:rPr>
                <w:rFonts w:ascii="Arial" w:hAnsi="Arial" w:cs="Arial"/>
                <w:bCs/>
                <w:color w:val="000000" w:themeColor="text1"/>
                <w:lang w:val="en-US"/>
              </w:rPr>
              <w:t>Use smaller amounts of fluid to release wind.</w:t>
            </w:r>
          </w:p>
        </w:tc>
        <w:tc>
          <w:tcPr>
            <w:tcW w:w="3260" w:type="dxa"/>
          </w:tcPr>
          <w:p w14:paraId="3D659EC4" w14:textId="0E6F6E11" w:rsidR="006270E6" w:rsidRPr="00000060" w:rsidRDefault="00EB3058" w:rsidP="004C5FE5">
            <w:pPr>
              <w:widowControl w:val="0"/>
              <w:autoSpaceDE w:val="0"/>
              <w:autoSpaceDN w:val="0"/>
              <w:adjustRightInd w:val="0"/>
              <w:spacing w:after="240"/>
              <w:rPr>
                <w:rFonts w:ascii="Arial" w:hAnsi="Arial" w:cs="Arial"/>
                <w:lang w:val="en-US"/>
              </w:rPr>
            </w:pPr>
            <w:r w:rsidRPr="008673A9">
              <w:rPr>
                <w:rFonts w:ascii="Arial" w:hAnsi="Arial" w:cs="Arial"/>
                <w:lang w:val="en-US"/>
              </w:rPr>
              <w:t xml:space="preserve">If you are still unable to insert the tube after trying these actions, seek medical advice (contact details at the end of this leaflet). </w:t>
            </w:r>
          </w:p>
        </w:tc>
      </w:tr>
      <w:tr w:rsidR="006270E6" w:rsidRPr="008673A9" w14:paraId="50F4081E" w14:textId="77777777" w:rsidTr="00000060">
        <w:trPr>
          <w:trHeight w:val="1642"/>
        </w:trPr>
        <w:tc>
          <w:tcPr>
            <w:tcW w:w="2694" w:type="dxa"/>
          </w:tcPr>
          <w:p w14:paraId="5C191CD9" w14:textId="1C751404" w:rsidR="006270E6" w:rsidRPr="008673A9" w:rsidRDefault="00EB3058" w:rsidP="004C5FE5">
            <w:pPr>
              <w:widowControl w:val="0"/>
              <w:autoSpaceDE w:val="0"/>
              <w:autoSpaceDN w:val="0"/>
              <w:adjustRightInd w:val="0"/>
              <w:spacing w:after="240"/>
              <w:rPr>
                <w:rFonts w:ascii="Arial" w:hAnsi="Arial" w:cs="Arial"/>
                <w:bCs/>
                <w:color w:val="000000" w:themeColor="text1"/>
                <w:lang w:val="en-US"/>
              </w:rPr>
            </w:pPr>
            <w:r w:rsidRPr="008673A9">
              <w:rPr>
                <w:rFonts w:ascii="Arial" w:hAnsi="Arial" w:cs="Arial"/>
                <w:bCs/>
                <w:color w:val="000000" w:themeColor="text1"/>
                <w:lang w:val="en-US"/>
              </w:rPr>
              <w:t>Saline does not drain out after washout.</w:t>
            </w:r>
          </w:p>
        </w:tc>
        <w:tc>
          <w:tcPr>
            <w:tcW w:w="4536" w:type="dxa"/>
          </w:tcPr>
          <w:p w14:paraId="1B98BEAF" w14:textId="508F8E7B" w:rsidR="00EB3058" w:rsidRPr="008673A9" w:rsidRDefault="00EB3058" w:rsidP="00000060">
            <w:pPr>
              <w:widowControl w:val="0"/>
              <w:autoSpaceDE w:val="0"/>
              <w:autoSpaceDN w:val="0"/>
              <w:adjustRightInd w:val="0"/>
              <w:spacing w:after="80"/>
              <w:ind w:left="170" w:hanging="170"/>
              <w:rPr>
                <w:rFonts w:ascii="Arial" w:hAnsi="Arial" w:cs="Arial"/>
                <w:bCs/>
                <w:color w:val="000000" w:themeColor="text1"/>
                <w:lang w:val="en-US"/>
              </w:rPr>
            </w:pPr>
            <w:r w:rsidRPr="008673A9">
              <w:rPr>
                <w:rFonts w:ascii="Arial" w:hAnsi="Arial" w:cs="Arial"/>
                <w:bCs/>
                <w:color w:val="000000" w:themeColor="text1"/>
                <w:lang w:val="en-US"/>
              </w:rPr>
              <w:t>-</w:t>
            </w:r>
            <w:r w:rsidR="006F3FFE">
              <w:rPr>
                <w:rFonts w:ascii="Arial" w:hAnsi="Arial" w:cs="Arial"/>
                <w:bCs/>
                <w:color w:val="000000" w:themeColor="text1"/>
                <w:lang w:val="en-US"/>
              </w:rPr>
              <w:t xml:space="preserve"> </w:t>
            </w:r>
            <w:r w:rsidRPr="008673A9">
              <w:rPr>
                <w:rFonts w:ascii="Arial" w:hAnsi="Arial" w:cs="Arial"/>
                <w:bCs/>
                <w:color w:val="000000" w:themeColor="text1"/>
                <w:lang w:val="en-US"/>
              </w:rPr>
              <w:t>Check to see if the tube is blocked</w:t>
            </w:r>
          </w:p>
          <w:p w14:paraId="4DD80A81" w14:textId="2E59F47A" w:rsidR="00EB3058" w:rsidRPr="008673A9" w:rsidRDefault="00EB3058" w:rsidP="00000060">
            <w:pPr>
              <w:widowControl w:val="0"/>
              <w:autoSpaceDE w:val="0"/>
              <w:autoSpaceDN w:val="0"/>
              <w:adjustRightInd w:val="0"/>
              <w:spacing w:after="80"/>
              <w:ind w:left="170" w:hanging="170"/>
              <w:rPr>
                <w:rFonts w:ascii="Arial" w:hAnsi="Arial" w:cs="Arial"/>
                <w:bCs/>
                <w:color w:val="000000" w:themeColor="text1"/>
                <w:lang w:val="en-US"/>
              </w:rPr>
            </w:pPr>
            <w:r w:rsidRPr="008673A9">
              <w:rPr>
                <w:rFonts w:ascii="Arial" w:hAnsi="Arial" w:cs="Arial"/>
                <w:bCs/>
                <w:color w:val="000000" w:themeColor="text1"/>
                <w:lang w:val="en-US"/>
              </w:rPr>
              <w:t>-</w:t>
            </w:r>
            <w:r w:rsidR="006F3FFE">
              <w:rPr>
                <w:rFonts w:ascii="Arial" w:hAnsi="Arial" w:cs="Arial"/>
                <w:bCs/>
                <w:color w:val="000000" w:themeColor="text1"/>
                <w:lang w:val="en-US"/>
              </w:rPr>
              <w:t xml:space="preserve"> </w:t>
            </w:r>
            <w:r w:rsidRPr="008673A9">
              <w:rPr>
                <w:rFonts w:ascii="Arial" w:hAnsi="Arial" w:cs="Arial"/>
                <w:bCs/>
                <w:color w:val="000000" w:themeColor="text1"/>
                <w:lang w:val="en-US"/>
              </w:rPr>
              <w:t>Gently turn the tube when removing it.</w:t>
            </w:r>
          </w:p>
          <w:p w14:paraId="4F943C24" w14:textId="4C04C675" w:rsidR="002F601C" w:rsidRPr="008673A9" w:rsidRDefault="002F601C" w:rsidP="00000060">
            <w:pPr>
              <w:widowControl w:val="0"/>
              <w:autoSpaceDE w:val="0"/>
              <w:autoSpaceDN w:val="0"/>
              <w:adjustRightInd w:val="0"/>
              <w:spacing w:after="80"/>
              <w:ind w:left="170" w:hanging="170"/>
              <w:rPr>
                <w:rFonts w:ascii="Arial" w:hAnsi="Arial" w:cs="Arial"/>
                <w:bCs/>
                <w:color w:val="000000" w:themeColor="text1"/>
                <w:lang w:val="en-US"/>
              </w:rPr>
            </w:pPr>
            <w:r w:rsidRPr="008673A9">
              <w:rPr>
                <w:rFonts w:ascii="Arial" w:hAnsi="Arial" w:cs="Arial"/>
                <w:bCs/>
                <w:color w:val="000000" w:themeColor="text1"/>
                <w:lang w:val="en-US"/>
              </w:rPr>
              <w:t>-</w:t>
            </w:r>
            <w:r w:rsidR="006F3FFE">
              <w:rPr>
                <w:rFonts w:ascii="Arial" w:hAnsi="Arial" w:cs="Arial"/>
                <w:bCs/>
                <w:color w:val="000000" w:themeColor="text1"/>
                <w:lang w:val="en-US"/>
              </w:rPr>
              <w:t xml:space="preserve"> </w:t>
            </w:r>
            <w:r w:rsidRPr="008673A9">
              <w:rPr>
                <w:rFonts w:ascii="Arial" w:hAnsi="Arial" w:cs="Arial"/>
                <w:bCs/>
                <w:color w:val="000000" w:themeColor="text1"/>
                <w:lang w:val="en-US"/>
              </w:rPr>
              <w:t>Rinse the tube.</w:t>
            </w:r>
          </w:p>
          <w:p w14:paraId="04D41423" w14:textId="6E3E640C" w:rsidR="002F601C" w:rsidRPr="008673A9" w:rsidRDefault="002F601C" w:rsidP="00000060">
            <w:pPr>
              <w:widowControl w:val="0"/>
              <w:autoSpaceDE w:val="0"/>
              <w:autoSpaceDN w:val="0"/>
              <w:adjustRightInd w:val="0"/>
              <w:spacing w:after="80"/>
              <w:ind w:left="170" w:hanging="170"/>
              <w:rPr>
                <w:rFonts w:ascii="Arial" w:hAnsi="Arial" w:cs="Arial"/>
                <w:bCs/>
                <w:color w:val="000000" w:themeColor="text1"/>
                <w:lang w:val="en-US"/>
              </w:rPr>
            </w:pPr>
            <w:r w:rsidRPr="008673A9">
              <w:rPr>
                <w:rFonts w:ascii="Arial" w:hAnsi="Arial" w:cs="Arial"/>
                <w:bCs/>
                <w:color w:val="000000" w:themeColor="text1"/>
                <w:lang w:val="en-US"/>
              </w:rPr>
              <w:t>-</w:t>
            </w:r>
            <w:r w:rsidR="006F3FFE">
              <w:rPr>
                <w:rFonts w:ascii="Arial" w:hAnsi="Arial" w:cs="Arial"/>
                <w:bCs/>
                <w:color w:val="000000" w:themeColor="text1"/>
                <w:lang w:val="en-US"/>
              </w:rPr>
              <w:t xml:space="preserve"> </w:t>
            </w:r>
            <w:r w:rsidRPr="008673A9">
              <w:rPr>
                <w:rFonts w:ascii="Arial" w:hAnsi="Arial" w:cs="Arial"/>
                <w:bCs/>
                <w:color w:val="000000" w:themeColor="text1"/>
                <w:lang w:val="en-US"/>
              </w:rPr>
              <w:t>Change baby’s position.</w:t>
            </w:r>
          </w:p>
          <w:p w14:paraId="4A749C5B" w14:textId="42DBC838" w:rsidR="00EB3058" w:rsidRPr="008673A9" w:rsidRDefault="002F601C" w:rsidP="00000060">
            <w:pPr>
              <w:widowControl w:val="0"/>
              <w:autoSpaceDE w:val="0"/>
              <w:autoSpaceDN w:val="0"/>
              <w:adjustRightInd w:val="0"/>
              <w:spacing w:after="80"/>
              <w:ind w:left="170" w:hanging="170"/>
              <w:rPr>
                <w:rFonts w:ascii="Arial" w:hAnsi="Arial" w:cs="Arial"/>
                <w:bCs/>
                <w:color w:val="000000" w:themeColor="text1"/>
                <w:lang w:val="en-US"/>
              </w:rPr>
            </w:pPr>
            <w:r w:rsidRPr="008673A9">
              <w:rPr>
                <w:rFonts w:ascii="Arial" w:hAnsi="Arial" w:cs="Arial"/>
                <w:bCs/>
                <w:color w:val="000000" w:themeColor="text1"/>
                <w:lang w:val="en-US"/>
              </w:rPr>
              <w:t>-</w:t>
            </w:r>
            <w:r w:rsidR="006F3FFE">
              <w:rPr>
                <w:rFonts w:ascii="Arial" w:hAnsi="Arial" w:cs="Arial"/>
                <w:bCs/>
                <w:color w:val="000000" w:themeColor="text1"/>
                <w:lang w:val="en-US"/>
              </w:rPr>
              <w:t xml:space="preserve"> </w:t>
            </w:r>
            <w:r w:rsidRPr="008673A9">
              <w:rPr>
                <w:rFonts w:ascii="Arial" w:hAnsi="Arial" w:cs="Arial"/>
                <w:bCs/>
                <w:color w:val="000000" w:themeColor="text1"/>
                <w:lang w:val="en-US"/>
              </w:rPr>
              <w:t xml:space="preserve">Check nappy after to see if saline has passed. </w:t>
            </w:r>
          </w:p>
        </w:tc>
        <w:tc>
          <w:tcPr>
            <w:tcW w:w="3260" w:type="dxa"/>
          </w:tcPr>
          <w:p w14:paraId="0095B1AB" w14:textId="5260C6BA" w:rsidR="002F601C" w:rsidRPr="008673A9" w:rsidRDefault="009A1BD0" w:rsidP="004C5FE5">
            <w:pPr>
              <w:widowControl w:val="0"/>
              <w:autoSpaceDE w:val="0"/>
              <w:autoSpaceDN w:val="0"/>
              <w:adjustRightInd w:val="0"/>
              <w:spacing w:after="240"/>
              <w:rPr>
                <w:rFonts w:ascii="Arial" w:hAnsi="Arial" w:cs="Arial"/>
                <w:lang w:val="en-US"/>
              </w:rPr>
            </w:pPr>
            <w:r w:rsidRPr="008673A9">
              <w:rPr>
                <w:rFonts w:ascii="Arial" w:hAnsi="Arial" w:cs="Arial"/>
                <w:b/>
                <w:noProof/>
              </w:rPr>
              <w:drawing>
                <wp:anchor distT="0" distB="0" distL="114300" distR="114300" simplePos="0" relativeHeight="251659776" behindDoc="1" locked="0" layoutInCell="1" allowOverlap="1" wp14:anchorId="5B8A7389" wp14:editId="59C7E427">
                  <wp:simplePos x="0" y="0"/>
                  <wp:positionH relativeFrom="column">
                    <wp:posOffset>598170</wp:posOffset>
                  </wp:positionH>
                  <wp:positionV relativeFrom="paragraph">
                    <wp:posOffset>464364</wp:posOffset>
                  </wp:positionV>
                  <wp:extent cx="1270000" cy="738297"/>
                  <wp:effectExtent l="0" t="0" r="635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0225" cy="744241"/>
                          </a:xfrm>
                          <a:prstGeom prst="rect">
                            <a:avLst/>
                          </a:prstGeom>
                        </pic:spPr>
                      </pic:pic>
                    </a:graphicData>
                  </a:graphic>
                  <wp14:sizeRelH relativeFrom="page">
                    <wp14:pctWidth>0</wp14:pctWidth>
                  </wp14:sizeRelH>
                  <wp14:sizeRelV relativeFrom="page">
                    <wp14:pctHeight>0</wp14:pctHeight>
                  </wp14:sizeRelV>
                </wp:anchor>
              </w:drawing>
            </w:r>
            <w:r w:rsidR="002F601C" w:rsidRPr="008673A9">
              <w:rPr>
                <w:rFonts w:ascii="Arial" w:hAnsi="Arial" w:cs="Arial"/>
                <w:lang w:val="en-US"/>
              </w:rPr>
              <w:t xml:space="preserve">If problem persists, seek medical advice. </w:t>
            </w:r>
          </w:p>
          <w:p w14:paraId="769F1BA2" w14:textId="77777777" w:rsidR="006270E6" w:rsidRPr="008673A9" w:rsidRDefault="006270E6" w:rsidP="004C5FE5">
            <w:pPr>
              <w:widowControl w:val="0"/>
              <w:autoSpaceDE w:val="0"/>
              <w:autoSpaceDN w:val="0"/>
              <w:adjustRightInd w:val="0"/>
              <w:spacing w:after="240"/>
              <w:rPr>
                <w:rFonts w:ascii="Arial" w:hAnsi="Arial" w:cs="Arial"/>
                <w:b/>
                <w:bCs/>
                <w:color w:val="1293D8"/>
                <w:lang w:val="en-US"/>
              </w:rPr>
            </w:pPr>
          </w:p>
        </w:tc>
      </w:tr>
      <w:tr w:rsidR="006270E6" w:rsidRPr="008673A9" w14:paraId="37A9C7B3" w14:textId="77777777" w:rsidTr="006F3FFE">
        <w:trPr>
          <w:trHeight w:val="1003"/>
        </w:trPr>
        <w:tc>
          <w:tcPr>
            <w:tcW w:w="2694" w:type="dxa"/>
          </w:tcPr>
          <w:p w14:paraId="3CE840E3" w14:textId="09CD9B0E" w:rsidR="006270E6" w:rsidRPr="008673A9" w:rsidRDefault="002F601C" w:rsidP="004C5FE5">
            <w:pPr>
              <w:widowControl w:val="0"/>
              <w:autoSpaceDE w:val="0"/>
              <w:autoSpaceDN w:val="0"/>
              <w:adjustRightInd w:val="0"/>
              <w:spacing w:after="240"/>
              <w:rPr>
                <w:rFonts w:ascii="Arial" w:hAnsi="Arial" w:cs="Arial"/>
                <w:bCs/>
                <w:color w:val="000000" w:themeColor="text1"/>
                <w:lang w:val="en-US"/>
              </w:rPr>
            </w:pPr>
            <w:r w:rsidRPr="008673A9">
              <w:rPr>
                <w:rFonts w:ascii="Arial" w:hAnsi="Arial" w:cs="Arial"/>
                <w:bCs/>
                <w:color w:val="000000" w:themeColor="text1"/>
                <w:lang w:val="en-US"/>
              </w:rPr>
              <w:t>Washout produces no poo.</w:t>
            </w:r>
          </w:p>
        </w:tc>
        <w:tc>
          <w:tcPr>
            <w:tcW w:w="4536" w:type="dxa"/>
          </w:tcPr>
          <w:p w14:paraId="2FC228D4" w14:textId="20811ED4" w:rsidR="006270E6" w:rsidRPr="008673A9" w:rsidRDefault="002F601C" w:rsidP="00000060">
            <w:pPr>
              <w:widowControl w:val="0"/>
              <w:autoSpaceDE w:val="0"/>
              <w:autoSpaceDN w:val="0"/>
              <w:adjustRightInd w:val="0"/>
              <w:spacing w:after="80"/>
              <w:rPr>
                <w:rFonts w:ascii="Arial" w:hAnsi="Arial" w:cs="Arial"/>
                <w:bCs/>
                <w:color w:val="000000" w:themeColor="text1"/>
                <w:lang w:val="en-US"/>
              </w:rPr>
            </w:pPr>
            <w:r w:rsidRPr="008673A9">
              <w:rPr>
                <w:rFonts w:ascii="Arial" w:hAnsi="Arial" w:cs="Arial"/>
                <w:bCs/>
                <w:color w:val="000000" w:themeColor="text1"/>
                <w:lang w:val="en-US"/>
              </w:rPr>
              <w:t>-</w:t>
            </w:r>
            <w:r w:rsidR="006F3FFE">
              <w:rPr>
                <w:rFonts w:ascii="Arial" w:hAnsi="Arial" w:cs="Arial"/>
                <w:bCs/>
                <w:color w:val="000000" w:themeColor="text1"/>
                <w:lang w:val="en-US"/>
              </w:rPr>
              <w:t xml:space="preserve"> </w:t>
            </w:r>
            <w:r w:rsidRPr="008673A9">
              <w:rPr>
                <w:rFonts w:ascii="Arial" w:hAnsi="Arial" w:cs="Arial"/>
                <w:bCs/>
                <w:color w:val="000000" w:themeColor="text1"/>
                <w:lang w:val="en-US"/>
              </w:rPr>
              <w:t xml:space="preserve">Repeat </w:t>
            </w:r>
            <w:r w:rsidR="00660E28" w:rsidRPr="008673A9">
              <w:rPr>
                <w:rFonts w:ascii="Arial" w:hAnsi="Arial" w:cs="Arial"/>
                <w:bCs/>
                <w:color w:val="000000" w:themeColor="text1"/>
                <w:lang w:val="en-US"/>
              </w:rPr>
              <w:t>washout</w:t>
            </w:r>
            <w:r w:rsidRPr="008673A9">
              <w:rPr>
                <w:rFonts w:ascii="Arial" w:hAnsi="Arial" w:cs="Arial"/>
                <w:bCs/>
                <w:color w:val="000000" w:themeColor="text1"/>
                <w:lang w:val="en-US"/>
              </w:rPr>
              <w:t xml:space="preserve"> in a few hours. </w:t>
            </w:r>
          </w:p>
          <w:p w14:paraId="350E2413" w14:textId="148877AC" w:rsidR="002F601C" w:rsidRPr="008673A9" w:rsidRDefault="002F601C" w:rsidP="00000060">
            <w:pPr>
              <w:widowControl w:val="0"/>
              <w:autoSpaceDE w:val="0"/>
              <w:autoSpaceDN w:val="0"/>
              <w:adjustRightInd w:val="0"/>
              <w:spacing w:after="80"/>
              <w:rPr>
                <w:rFonts w:ascii="Arial" w:hAnsi="Arial" w:cs="Arial"/>
                <w:bCs/>
                <w:color w:val="000000" w:themeColor="text1"/>
                <w:lang w:val="en-US"/>
              </w:rPr>
            </w:pPr>
            <w:r w:rsidRPr="008673A9">
              <w:rPr>
                <w:rFonts w:ascii="Arial" w:hAnsi="Arial" w:cs="Arial"/>
                <w:bCs/>
                <w:color w:val="000000" w:themeColor="text1"/>
                <w:lang w:val="en-US"/>
              </w:rPr>
              <w:t>-</w:t>
            </w:r>
            <w:r w:rsidR="006F3FFE">
              <w:rPr>
                <w:rFonts w:ascii="Arial" w:hAnsi="Arial" w:cs="Arial"/>
                <w:bCs/>
                <w:color w:val="000000" w:themeColor="text1"/>
                <w:lang w:val="en-US"/>
              </w:rPr>
              <w:t xml:space="preserve"> </w:t>
            </w:r>
            <w:r w:rsidRPr="008673A9">
              <w:rPr>
                <w:rFonts w:ascii="Arial" w:hAnsi="Arial" w:cs="Arial"/>
                <w:bCs/>
                <w:color w:val="000000" w:themeColor="text1"/>
                <w:lang w:val="en-US"/>
              </w:rPr>
              <w:t>Baby may pass poo unaided.</w:t>
            </w:r>
          </w:p>
        </w:tc>
        <w:tc>
          <w:tcPr>
            <w:tcW w:w="3260" w:type="dxa"/>
          </w:tcPr>
          <w:p w14:paraId="7A8ABE0C" w14:textId="049CD674" w:rsidR="006270E6" w:rsidRPr="006F3FFE" w:rsidRDefault="002F601C" w:rsidP="006F3FFE">
            <w:pPr>
              <w:widowControl w:val="0"/>
              <w:autoSpaceDE w:val="0"/>
              <w:autoSpaceDN w:val="0"/>
              <w:adjustRightInd w:val="0"/>
              <w:spacing w:after="120"/>
              <w:rPr>
                <w:rFonts w:ascii="Arial" w:hAnsi="Arial" w:cs="Arial"/>
                <w:color w:val="000000" w:themeColor="text1"/>
                <w:lang w:val="en-US"/>
              </w:rPr>
            </w:pPr>
            <w:r w:rsidRPr="008673A9">
              <w:rPr>
                <w:rFonts w:ascii="Arial" w:hAnsi="Arial" w:cs="Arial"/>
                <w:color w:val="000000" w:themeColor="text1"/>
                <w:lang w:val="en-US"/>
              </w:rPr>
              <w:t xml:space="preserve">If the tummy remains swollen, or your baby is vomiting (being sick), seek medical advice </w:t>
            </w:r>
            <w:r w:rsidRPr="008673A9">
              <w:rPr>
                <w:rFonts w:ascii="Arial" w:hAnsi="Arial" w:cs="Arial"/>
                <w:b/>
                <w:bCs/>
                <w:color w:val="000000" w:themeColor="text1"/>
                <w:lang w:val="en-US"/>
              </w:rPr>
              <w:t>immediately</w:t>
            </w:r>
            <w:r w:rsidRPr="008673A9">
              <w:rPr>
                <w:rFonts w:ascii="Arial" w:hAnsi="Arial" w:cs="Arial"/>
                <w:b/>
                <w:color w:val="000000" w:themeColor="text1"/>
                <w:lang w:val="en-US"/>
              </w:rPr>
              <w:t>.</w:t>
            </w:r>
            <w:r w:rsidRPr="008673A9">
              <w:rPr>
                <w:rFonts w:ascii="Arial" w:hAnsi="Arial" w:cs="Arial"/>
                <w:color w:val="000000" w:themeColor="text1"/>
                <w:lang w:val="en-US"/>
              </w:rPr>
              <w:t xml:space="preserve"> </w:t>
            </w:r>
          </w:p>
        </w:tc>
      </w:tr>
      <w:tr w:rsidR="006270E6" w:rsidRPr="008673A9" w14:paraId="452FCA29" w14:textId="77777777" w:rsidTr="006F3FFE">
        <w:tc>
          <w:tcPr>
            <w:tcW w:w="2694" w:type="dxa"/>
          </w:tcPr>
          <w:p w14:paraId="075EE2E4" w14:textId="3D2F69F4" w:rsidR="006270E6" w:rsidRPr="008673A9" w:rsidRDefault="002F601C" w:rsidP="004C5FE5">
            <w:pPr>
              <w:widowControl w:val="0"/>
              <w:autoSpaceDE w:val="0"/>
              <w:autoSpaceDN w:val="0"/>
              <w:adjustRightInd w:val="0"/>
              <w:spacing w:after="240"/>
              <w:rPr>
                <w:rFonts w:ascii="Arial" w:hAnsi="Arial" w:cs="Arial"/>
                <w:bCs/>
                <w:color w:val="000000" w:themeColor="text1"/>
                <w:lang w:val="en-US"/>
              </w:rPr>
            </w:pPr>
            <w:r w:rsidRPr="008673A9">
              <w:rPr>
                <w:rFonts w:ascii="Arial" w:hAnsi="Arial" w:cs="Arial"/>
                <w:bCs/>
                <w:color w:val="000000" w:themeColor="text1"/>
                <w:lang w:val="en-US"/>
              </w:rPr>
              <w:t>Bleeding from the bottom.</w:t>
            </w:r>
          </w:p>
        </w:tc>
        <w:tc>
          <w:tcPr>
            <w:tcW w:w="4536" w:type="dxa"/>
          </w:tcPr>
          <w:p w14:paraId="5E32F588" w14:textId="2FEC8A1B" w:rsidR="006270E6" w:rsidRPr="006F3FFE" w:rsidRDefault="002F601C" w:rsidP="006F3FFE">
            <w:pPr>
              <w:pStyle w:val="ListParagraph"/>
              <w:widowControl w:val="0"/>
              <w:numPr>
                <w:ilvl w:val="0"/>
                <w:numId w:val="12"/>
              </w:numPr>
              <w:autoSpaceDE w:val="0"/>
              <w:autoSpaceDN w:val="0"/>
              <w:adjustRightInd w:val="0"/>
              <w:spacing w:after="240"/>
              <w:ind w:left="170" w:hanging="170"/>
              <w:rPr>
                <w:rFonts w:ascii="Arial" w:hAnsi="Arial" w:cs="Arial"/>
                <w:bCs/>
                <w:color w:val="000000" w:themeColor="text1"/>
                <w:lang w:val="en-US"/>
              </w:rPr>
            </w:pPr>
            <w:r w:rsidRPr="006F3FFE">
              <w:rPr>
                <w:rFonts w:ascii="Arial" w:hAnsi="Arial" w:cs="Arial"/>
                <w:bCs/>
                <w:color w:val="000000" w:themeColor="text1"/>
                <w:lang w:val="en-US"/>
              </w:rPr>
              <w:t xml:space="preserve">Tube may have caused irritation to bottom when being inserted. </w:t>
            </w:r>
          </w:p>
        </w:tc>
        <w:tc>
          <w:tcPr>
            <w:tcW w:w="3260" w:type="dxa"/>
          </w:tcPr>
          <w:p w14:paraId="64023ECA" w14:textId="5ABC6FE7" w:rsidR="006270E6" w:rsidRPr="006F3FFE" w:rsidRDefault="002F601C" w:rsidP="006F3FFE">
            <w:pPr>
              <w:widowControl w:val="0"/>
              <w:autoSpaceDE w:val="0"/>
              <w:autoSpaceDN w:val="0"/>
              <w:adjustRightInd w:val="0"/>
              <w:spacing w:after="120"/>
              <w:rPr>
                <w:rFonts w:ascii="Arial" w:hAnsi="Arial" w:cs="Arial"/>
                <w:color w:val="000000" w:themeColor="text1"/>
                <w:lang w:val="en-US"/>
              </w:rPr>
            </w:pPr>
            <w:r w:rsidRPr="008673A9">
              <w:rPr>
                <w:rFonts w:ascii="Arial" w:hAnsi="Arial" w:cs="Arial"/>
                <w:color w:val="000000" w:themeColor="text1"/>
                <w:lang w:val="en-US"/>
              </w:rPr>
              <w:t xml:space="preserve">If it is only a small amount of blood, you do not need to do anything. However, if bleeding continues seek medical advice. </w:t>
            </w:r>
          </w:p>
        </w:tc>
      </w:tr>
      <w:tr w:rsidR="006270E6" w:rsidRPr="008673A9" w14:paraId="2712E226" w14:textId="77777777" w:rsidTr="006F3FFE">
        <w:tc>
          <w:tcPr>
            <w:tcW w:w="2694" w:type="dxa"/>
          </w:tcPr>
          <w:p w14:paraId="556B6D9F" w14:textId="762E177F" w:rsidR="006270E6" w:rsidRPr="008673A9" w:rsidRDefault="002F601C" w:rsidP="004C5FE5">
            <w:pPr>
              <w:widowControl w:val="0"/>
              <w:autoSpaceDE w:val="0"/>
              <w:autoSpaceDN w:val="0"/>
              <w:adjustRightInd w:val="0"/>
              <w:spacing w:after="240"/>
              <w:rPr>
                <w:rFonts w:ascii="Arial" w:hAnsi="Arial" w:cs="Arial"/>
                <w:bCs/>
                <w:color w:val="000000" w:themeColor="text1"/>
                <w:lang w:val="en-US"/>
              </w:rPr>
            </w:pPr>
            <w:r w:rsidRPr="008673A9">
              <w:rPr>
                <w:rFonts w:ascii="Arial" w:hAnsi="Arial" w:cs="Arial"/>
                <w:bCs/>
                <w:color w:val="000000" w:themeColor="text1"/>
                <w:lang w:val="en-US"/>
              </w:rPr>
              <w:t>Baby passes poo unaided.</w:t>
            </w:r>
          </w:p>
        </w:tc>
        <w:tc>
          <w:tcPr>
            <w:tcW w:w="4536" w:type="dxa"/>
          </w:tcPr>
          <w:p w14:paraId="155947BA" w14:textId="130CCCD0" w:rsidR="006270E6" w:rsidRPr="006F3FFE" w:rsidRDefault="002F601C" w:rsidP="006F3FFE">
            <w:pPr>
              <w:pStyle w:val="ListParagraph"/>
              <w:widowControl w:val="0"/>
              <w:numPr>
                <w:ilvl w:val="0"/>
                <w:numId w:val="12"/>
              </w:numPr>
              <w:autoSpaceDE w:val="0"/>
              <w:autoSpaceDN w:val="0"/>
              <w:adjustRightInd w:val="0"/>
              <w:spacing w:after="120"/>
              <w:ind w:left="170" w:hanging="170"/>
              <w:rPr>
                <w:rFonts w:ascii="Arial" w:hAnsi="Arial" w:cs="Arial"/>
                <w:bCs/>
                <w:color w:val="000000" w:themeColor="text1"/>
                <w:lang w:val="en-US"/>
              </w:rPr>
            </w:pPr>
            <w:r w:rsidRPr="006F3FFE">
              <w:rPr>
                <w:rFonts w:ascii="Arial" w:hAnsi="Arial" w:cs="Arial"/>
                <w:bCs/>
                <w:color w:val="000000" w:themeColor="text1"/>
                <w:lang w:val="en-US"/>
              </w:rPr>
              <w:t>It is difficult to know if baby has passed enough poo.</w:t>
            </w:r>
          </w:p>
        </w:tc>
        <w:tc>
          <w:tcPr>
            <w:tcW w:w="3260" w:type="dxa"/>
          </w:tcPr>
          <w:p w14:paraId="1D2171AE" w14:textId="1FC3EDCA" w:rsidR="006270E6" w:rsidRPr="008673A9" w:rsidRDefault="002F601C" w:rsidP="006F3FFE">
            <w:pPr>
              <w:widowControl w:val="0"/>
              <w:autoSpaceDE w:val="0"/>
              <w:autoSpaceDN w:val="0"/>
              <w:adjustRightInd w:val="0"/>
              <w:spacing w:after="120"/>
              <w:rPr>
                <w:rFonts w:ascii="Arial" w:hAnsi="Arial" w:cs="Arial"/>
                <w:bCs/>
                <w:color w:val="000000" w:themeColor="text1"/>
                <w:lang w:val="en-US"/>
              </w:rPr>
            </w:pPr>
            <w:r w:rsidRPr="008673A9">
              <w:rPr>
                <w:rFonts w:ascii="Arial" w:hAnsi="Arial" w:cs="Arial"/>
                <w:bCs/>
                <w:color w:val="000000" w:themeColor="text1"/>
                <w:lang w:val="en-US"/>
              </w:rPr>
              <w:t>Do not miss washouts without guidance from medical staff.</w:t>
            </w:r>
          </w:p>
        </w:tc>
      </w:tr>
    </w:tbl>
    <w:p w14:paraId="16D16832" w14:textId="77777777" w:rsidR="006F3FFE" w:rsidRDefault="006F3FFE" w:rsidP="006F3FFE">
      <w:pPr>
        <w:widowControl w:val="0"/>
        <w:autoSpaceDE w:val="0"/>
        <w:autoSpaceDN w:val="0"/>
        <w:adjustRightInd w:val="0"/>
        <w:rPr>
          <w:rFonts w:ascii="Arial" w:hAnsi="Arial" w:cs="Arial"/>
          <w:b/>
          <w:bCs/>
          <w:color w:val="1293D8"/>
          <w:lang w:val="en-US"/>
        </w:rPr>
      </w:pPr>
    </w:p>
    <w:p w14:paraId="5FE49C0B" w14:textId="34B3A4D2" w:rsidR="3BF51C38" w:rsidRDefault="3BF51C38" w:rsidP="3BF51C38">
      <w:pPr>
        <w:widowControl w:val="0"/>
        <w:spacing w:after="200"/>
        <w:rPr>
          <w:rFonts w:ascii="Arial" w:hAnsi="Arial" w:cs="Arial"/>
          <w:b/>
          <w:bCs/>
          <w:color w:val="0070C0"/>
          <w:lang w:val="en-US"/>
        </w:rPr>
      </w:pPr>
    </w:p>
    <w:p w14:paraId="633C848A" w14:textId="548C90B2" w:rsidR="3BF51C38" w:rsidRDefault="3BF51C38" w:rsidP="3BF51C38">
      <w:pPr>
        <w:widowControl w:val="0"/>
        <w:spacing w:after="200"/>
        <w:rPr>
          <w:rFonts w:ascii="Arial" w:hAnsi="Arial" w:cs="Arial"/>
          <w:b/>
          <w:bCs/>
          <w:color w:val="0070C0"/>
          <w:lang w:val="en-US"/>
        </w:rPr>
      </w:pPr>
    </w:p>
    <w:p w14:paraId="5A4DA4C4" w14:textId="0E8D39E0" w:rsidR="3BF51C38" w:rsidRDefault="3BF51C38" w:rsidP="3BF51C38">
      <w:pPr>
        <w:widowControl w:val="0"/>
        <w:spacing w:after="200"/>
        <w:rPr>
          <w:rFonts w:ascii="Arial" w:hAnsi="Arial" w:cs="Arial"/>
          <w:b/>
          <w:bCs/>
          <w:color w:val="0070C0"/>
          <w:lang w:val="en-US"/>
        </w:rPr>
      </w:pPr>
    </w:p>
    <w:p w14:paraId="0EEE54BA" w14:textId="6C760A24" w:rsidR="3BF51C38" w:rsidRDefault="3BF51C38" w:rsidP="3BF51C38">
      <w:pPr>
        <w:widowControl w:val="0"/>
        <w:spacing w:after="200"/>
        <w:rPr>
          <w:rFonts w:ascii="Arial" w:hAnsi="Arial" w:cs="Arial"/>
          <w:b/>
          <w:bCs/>
          <w:color w:val="0070C0"/>
          <w:lang w:val="en-US"/>
        </w:rPr>
      </w:pPr>
    </w:p>
    <w:p w14:paraId="234B9E1D" w14:textId="24643FAF" w:rsidR="3BF51C38" w:rsidRDefault="3BF51C38" w:rsidP="3BF51C38">
      <w:pPr>
        <w:widowControl w:val="0"/>
        <w:spacing w:after="200"/>
        <w:rPr>
          <w:rFonts w:ascii="Arial" w:hAnsi="Arial" w:cs="Arial"/>
          <w:b/>
          <w:bCs/>
          <w:color w:val="0070C0"/>
          <w:lang w:val="en-US"/>
        </w:rPr>
      </w:pPr>
    </w:p>
    <w:p w14:paraId="2D900259" w14:textId="6D2B1645" w:rsidR="3BF51C38" w:rsidRDefault="3BF51C38" w:rsidP="3BF51C38">
      <w:pPr>
        <w:widowControl w:val="0"/>
        <w:spacing w:after="200"/>
        <w:rPr>
          <w:rFonts w:ascii="Arial" w:hAnsi="Arial" w:cs="Arial"/>
          <w:b/>
          <w:bCs/>
          <w:color w:val="0070C0"/>
          <w:lang w:val="en-US"/>
        </w:rPr>
      </w:pPr>
    </w:p>
    <w:p w14:paraId="73527242" w14:textId="2589F4E6" w:rsidR="3BF51C38" w:rsidRDefault="3BF51C38" w:rsidP="3BF51C38">
      <w:pPr>
        <w:widowControl w:val="0"/>
        <w:spacing w:after="200"/>
        <w:rPr>
          <w:rFonts w:ascii="Arial" w:hAnsi="Arial" w:cs="Arial"/>
          <w:b/>
          <w:bCs/>
          <w:color w:val="0070C0"/>
          <w:lang w:val="en-US"/>
        </w:rPr>
      </w:pPr>
    </w:p>
    <w:p w14:paraId="64092695" w14:textId="457F52E3" w:rsidR="3BF51C38" w:rsidRDefault="3BF51C38" w:rsidP="3BF51C38">
      <w:pPr>
        <w:widowControl w:val="0"/>
        <w:spacing w:after="200"/>
        <w:rPr>
          <w:rFonts w:ascii="Arial" w:hAnsi="Arial" w:cs="Arial"/>
          <w:b/>
          <w:bCs/>
          <w:color w:val="0070C0"/>
          <w:lang w:val="en-US"/>
        </w:rPr>
      </w:pPr>
    </w:p>
    <w:p w14:paraId="71F65D50" w14:textId="27C66792" w:rsidR="3BF51C38" w:rsidRDefault="3BF51C38" w:rsidP="3BF51C38">
      <w:pPr>
        <w:widowControl w:val="0"/>
        <w:spacing w:after="200"/>
        <w:rPr>
          <w:rFonts w:ascii="Arial" w:hAnsi="Arial" w:cs="Arial"/>
          <w:b/>
          <w:bCs/>
          <w:color w:val="0070C0"/>
          <w:lang w:val="en-US"/>
        </w:rPr>
      </w:pPr>
    </w:p>
    <w:p w14:paraId="6FDC1E8E" w14:textId="27C670B3" w:rsidR="3BF51C38" w:rsidRDefault="3BF51C38" w:rsidP="3BF51C38">
      <w:pPr>
        <w:widowControl w:val="0"/>
        <w:spacing w:after="200"/>
        <w:rPr>
          <w:rFonts w:ascii="Arial" w:hAnsi="Arial" w:cs="Arial"/>
          <w:b/>
          <w:bCs/>
          <w:color w:val="0070C0"/>
          <w:lang w:val="en-US"/>
        </w:rPr>
      </w:pPr>
    </w:p>
    <w:p w14:paraId="753DDA50" w14:textId="7FFD68A0" w:rsidR="3BF51C38" w:rsidRDefault="3BF51C38" w:rsidP="3BF51C38">
      <w:pPr>
        <w:widowControl w:val="0"/>
        <w:spacing w:after="200"/>
        <w:rPr>
          <w:rFonts w:ascii="Arial" w:hAnsi="Arial" w:cs="Arial"/>
          <w:b/>
          <w:bCs/>
          <w:color w:val="0070C0"/>
          <w:lang w:val="en-US"/>
        </w:rPr>
      </w:pPr>
    </w:p>
    <w:p w14:paraId="76D66509" w14:textId="35161B24" w:rsidR="3BF51C38" w:rsidRDefault="3BF51C38" w:rsidP="3BF51C38">
      <w:pPr>
        <w:widowControl w:val="0"/>
        <w:spacing w:after="200"/>
        <w:rPr>
          <w:rFonts w:ascii="Arial" w:hAnsi="Arial" w:cs="Arial"/>
          <w:b/>
          <w:bCs/>
          <w:color w:val="0070C0"/>
          <w:lang w:val="en-US"/>
        </w:rPr>
      </w:pPr>
    </w:p>
    <w:p w14:paraId="4DFC6E98" w14:textId="49225A8D" w:rsidR="3BF51C38" w:rsidRDefault="3BF51C38" w:rsidP="3BF51C38">
      <w:pPr>
        <w:widowControl w:val="0"/>
        <w:spacing w:after="200"/>
        <w:rPr>
          <w:rFonts w:ascii="Arial" w:hAnsi="Arial" w:cs="Arial"/>
          <w:b/>
          <w:bCs/>
          <w:color w:val="0070C0"/>
          <w:lang w:val="en-US"/>
        </w:rPr>
      </w:pPr>
    </w:p>
    <w:p w14:paraId="6FC2EABA" w14:textId="77777777" w:rsidR="00AE60C0" w:rsidRPr="00000060" w:rsidRDefault="00AE60C0" w:rsidP="00000060">
      <w:pPr>
        <w:widowControl w:val="0"/>
        <w:autoSpaceDE w:val="0"/>
        <w:autoSpaceDN w:val="0"/>
        <w:adjustRightInd w:val="0"/>
        <w:spacing w:after="200"/>
        <w:rPr>
          <w:rFonts w:ascii="Arial" w:hAnsi="Arial" w:cs="Arial"/>
          <w:color w:val="0070C0"/>
          <w:lang w:val="en-US"/>
        </w:rPr>
      </w:pPr>
      <w:r w:rsidRPr="00000060">
        <w:rPr>
          <w:rFonts w:ascii="Arial" w:hAnsi="Arial" w:cs="Arial"/>
          <w:b/>
          <w:bCs/>
          <w:color w:val="0070C0"/>
          <w:lang w:val="en-US"/>
        </w:rPr>
        <w:t xml:space="preserve">Going home </w:t>
      </w:r>
    </w:p>
    <w:p w14:paraId="23B3C4A1" w14:textId="0D4FE086" w:rsidR="00AE60C0" w:rsidRPr="008673A9" w:rsidRDefault="00AE60C0" w:rsidP="00000060">
      <w:pPr>
        <w:widowControl w:val="0"/>
        <w:autoSpaceDE w:val="0"/>
        <w:autoSpaceDN w:val="0"/>
        <w:adjustRightInd w:val="0"/>
        <w:spacing w:after="200"/>
        <w:rPr>
          <w:rFonts w:ascii="Arial" w:hAnsi="Arial" w:cs="Arial"/>
          <w:lang w:val="en-US"/>
        </w:rPr>
      </w:pPr>
      <w:r w:rsidRPr="008673A9">
        <w:rPr>
          <w:rFonts w:ascii="Arial" w:hAnsi="Arial" w:cs="Arial"/>
          <w:lang w:val="en-US"/>
        </w:rPr>
        <w:t xml:space="preserve">Before going home, you should have had the rectal washout demonstrated to </w:t>
      </w:r>
      <w:proofErr w:type="gramStart"/>
      <w:r w:rsidRPr="008673A9">
        <w:rPr>
          <w:rFonts w:ascii="Arial" w:hAnsi="Arial" w:cs="Arial"/>
          <w:lang w:val="en-US"/>
        </w:rPr>
        <w:t>yo</w:t>
      </w:r>
      <w:r w:rsidR="00B0740C" w:rsidRPr="008673A9">
        <w:rPr>
          <w:rFonts w:ascii="Arial" w:hAnsi="Arial" w:cs="Arial"/>
          <w:lang w:val="en-US"/>
        </w:rPr>
        <w:t>u, and</w:t>
      </w:r>
      <w:proofErr w:type="gramEnd"/>
      <w:r w:rsidR="00B0740C" w:rsidRPr="008673A9">
        <w:rPr>
          <w:rFonts w:ascii="Arial" w:hAnsi="Arial" w:cs="Arial"/>
          <w:lang w:val="en-US"/>
        </w:rPr>
        <w:t xml:space="preserve"> had the chance to practic</w:t>
      </w:r>
      <w:r w:rsidRPr="008673A9">
        <w:rPr>
          <w:rFonts w:ascii="Arial" w:hAnsi="Arial" w:cs="Arial"/>
          <w:lang w:val="en-US"/>
        </w:rPr>
        <w:t xml:space="preserve">e the procedure on your baby. How the procedure may affect your baby, the potential problems which may happen and how to deal with any problems, should all have been discussed with you. </w:t>
      </w:r>
    </w:p>
    <w:p w14:paraId="428B0D0F" w14:textId="463FB60B" w:rsidR="00AE60C0" w:rsidRPr="008673A9" w:rsidRDefault="00AE60C0" w:rsidP="00000060">
      <w:pPr>
        <w:widowControl w:val="0"/>
        <w:autoSpaceDE w:val="0"/>
        <w:autoSpaceDN w:val="0"/>
        <w:adjustRightInd w:val="0"/>
        <w:spacing w:after="160"/>
        <w:rPr>
          <w:rFonts w:ascii="Arial" w:hAnsi="Arial" w:cs="Arial"/>
          <w:lang w:val="en-US"/>
        </w:rPr>
      </w:pPr>
      <w:r w:rsidRPr="008673A9">
        <w:rPr>
          <w:rFonts w:ascii="Arial" w:hAnsi="Arial" w:cs="Arial"/>
          <w:lang w:val="en-US"/>
        </w:rPr>
        <w:t>Please sign below to confirm that you have had the procedure demonstrated to you, that you hav</w:t>
      </w:r>
      <w:r w:rsidR="00EA2968" w:rsidRPr="008673A9">
        <w:rPr>
          <w:rFonts w:ascii="Arial" w:hAnsi="Arial" w:cs="Arial"/>
          <w:lang w:val="en-US"/>
        </w:rPr>
        <w:t>e had the opportunity to practic</w:t>
      </w:r>
      <w:r w:rsidRPr="008673A9">
        <w:rPr>
          <w:rFonts w:ascii="Arial" w:hAnsi="Arial" w:cs="Arial"/>
          <w:lang w:val="en-US"/>
        </w:rPr>
        <w:t xml:space="preserve">e, and that you now feel confident and competent to carry out rectal washouts on your baby at home. Please make sure that any questions you have, have been fully answered. </w:t>
      </w:r>
    </w:p>
    <w:p w14:paraId="6B80D79B" w14:textId="4D72A109" w:rsidR="00AE60C0" w:rsidRPr="008673A9" w:rsidRDefault="00AE60C0" w:rsidP="004C5FE5">
      <w:pPr>
        <w:widowControl w:val="0"/>
        <w:autoSpaceDE w:val="0"/>
        <w:autoSpaceDN w:val="0"/>
        <w:adjustRightInd w:val="0"/>
        <w:spacing w:after="240"/>
        <w:rPr>
          <w:rFonts w:ascii="Arial" w:hAnsi="Arial" w:cs="Arial"/>
          <w:lang w:val="en-US"/>
        </w:rPr>
      </w:pPr>
      <w:r w:rsidRPr="008673A9">
        <w:rPr>
          <w:rFonts w:ascii="Arial" w:hAnsi="Arial" w:cs="Arial"/>
          <w:lang w:val="en-US"/>
        </w:rPr>
        <w:t>Parent</w:t>
      </w:r>
      <w:r w:rsidR="009D2DA4">
        <w:rPr>
          <w:rFonts w:ascii="Arial" w:hAnsi="Arial" w:cs="Arial"/>
          <w:lang w:val="en-US"/>
        </w:rPr>
        <w:t xml:space="preserve"> </w:t>
      </w:r>
      <w:r w:rsidRPr="008673A9">
        <w:rPr>
          <w:rFonts w:ascii="Arial" w:hAnsi="Arial" w:cs="Arial"/>
          <w:lang w:val="en-US"/>
        </w:rPr>
        <w:t>/</w:t>
      </w:r>
      <w:r w:rsidR="009D2DA4">
        <w:rPr>
          <w:rFonts w:ascii="Arial" w:hAnsi="Arial" w:cs="Arial"/>
          <w:lang w:val="en-US"/>
        </w:rPr>
        <w:t xml:space="preserve"> </w:t>
      </w:r>
      <w:r w:rsidRPr="008673A9">
        <w:rPr>
          <w:rFonts w:ascii="Arial" w:hAnsi="Arial" w:cs="Arial"/>
          <w:lang w:val="en-US"/>
        </w:rPr>
        <w:t xml:space="preserve">carer’s </w:t>
      </w:r>
      <w:r w:rsidR="009D2DA4">
        <w:rPr>
          <w:rFonts w:ascii="Arial" w:hAnsi="Arial" w:cs="Arial"/>
          <w:lang w:val="en-US"/>
        </w:rPr>
        <w:t>signature ...........................</w:t>
      </w:r>
      <w:r w:rsidRPr="008673A9">
        <w:rPr>
          <w:rFonts w:ascii="Arial" w:hAnsi="Arial" w:cs="Arial"/>
          <w:lang w:val="en-US"/>
        </w:rPr>
        <w:t xml:space="preserve">............................ Date </w:t>
      </w:r>
      <w:r w:rsidR="009D2DA4">
        <w:rPr>
          <w:rFonts w:ascii="Arial" w:hAnsi="Arial" w:cs="Arial"/>
          <w:lang w:val="en-US"/>
        </w:rPr>
        <w:t>………….</w:t>
      </w:r>
      <w:r w:rsidRPr="008673A9">
        <w:rPr>
          <w:rFonts w:ascii="Arial" w:hAnsi="Arial" w:cs="Arial"/>
          <w:lang w:val="en-US"/>
        </w:rPr>
        <w:t>...........</w:t>
      </w:r>
      <w:r w:rsidR="009D2DA4">
        <w:rPr>
          <w:rFonts w:ascii="Arial" w:hAnsi="Arial" w:cs="Arial"/>
          <w:lang w:val="en-US"/>
        </w:rPr>
        <w:t>.........</w:t>
      </w:r>
      <w:r w:rsidRPr="008673A9">
        <w:rPr>
          <w:rFonts w:ascii="Arial" w:hAnsi="Arial" w:cs="Arial"/>
          <w:lang w:val="en-US"/>
        </w:rPr>
        <w:t xml:space="preserve">............ </w:t>
      </w:r>
    </w:p>
    <w:p w14:paraId="2AD7996D" w14:textId="33F340D5" w:rsidR="00AE60C0" w:rsidRDefault="00AE60C0" w:rsidP="3BF51C38">
      <w:pPr>
        <w:widowControl w:val="0"/>
        <w:spacing w:after="240"/>
        <w:rPr>
          <w:rFonts w:ascii="Arial" w:hAnsi="Arial" w:cs="Arial"/>
          <w:lang w:val="en-US"/>
        </w:rPr>
      </w:pPr>
      <w:r w:rsidRPr="3BF51C38">
        <w:rPr>
          <w:rFonts w:ascii="Arial" w:hAnsi="Arial" w:cs="Arial"/>
          <w:lang w:val="en-US"/>
        </w:rPr>
        <w:t xml:space="preserve">Print </w:t>
      </w:r>
      <w:r w:rsidR="009D2DA4" w:rsidRPr="3BF51C38">
        <w:rPr>
          <w:rFonts w:ascii="Arial" w:hAnsi="Arial" w:cs="Arial"/>
          <w:lang w:val="en-US"/>
        </w:rPr>
        <w:t>N</w:t>
      </w:r>
      <w:r w:rsidRPr="3BF51C38">
        <w:rPr>
          <w:rFonts w:ascii="Arial" w:hAnsi="Arial" w:cs="Arial"/>
          <w:lang w:val="en-US"/>
        </w:rPr>
        <w:t>ame ..............................</w:t>
      </w:r>
      <w:r w:rsidR="009D2DA4" w:rsidRPr="3BF51C38">
        <w:rPr>
          <w:rFonts w:ascii="Arial" w:hAnsi="Arial" w:cs="Arial"/>
          <w:lang w:val="en-US"/>
        </w:rPr>
        <w:t>.........................</w:t>
      </w:r>
      <w:r w:rsidRPr="3BF51C38">
        <w:rPr>
          <w:rFonts w:ascii="Arial" w:hAnsi="Arial" w:cs="Arial"/>
          <w:lang w:val="en-US"/>
        </w:rPr>
        <w:t>...................................................</w:t>
      </w:r>
      <w:r w:rsidR="009A1BD0" w:rsidRPr="3BF51C38">
        <w:rPr>
          <w:rFonts w:ascii="Arial" w:hAnsi="Arial" w:cs="Arial"/>
          <w:lang w:val="en-US"/>
        </w:rPr>
        <w:t>.</w:t>
      </w:r>
      <w:r w:rsidRPr="3BF51C38">
        <w:rPr>
          <w:rFonts w:ascii="Arial" w:hAnsi="Arial" w:cs="Arial"/>
          <w:lang w:val="en-US"/>
        </w:rPr>
        <w:t xml:space="preserve">........................... </w:t>
      </w:r>
    </w:p>
    <w:p w14:paraId="45F7A94A" w14:textId="77777777" w:rsidR="00AE60C0" w:rsidRPr="008673A9" w:rsidRDefault="00AE60C0" w:rsidP="00000060">
      <w:pPr>
        <w:widowControl w:val="0"/>
        <w:autoSpaceDE w:val="0"/>
        <w:autoSpaceDN w:val="0"/>
        <w:adjustRightInd w:val="0"/>
        <w:spacing w:after="120"/>
        <w:rPr>
          <w:rFonts w:ascii="Arial" w:hAnsi="Arial" w:cs="Arial"/>
          <w:lang w:val="en-US"/>
        </w:rPr>
      </w:pPr>
      <w:r w:rsidRPr="008673A9">
        <w:rPr>
          <w:rFonts w:ascii="Arial" w:hAnsi="Arial" w:cs="Arial"/>
          <w:b/>
          <w:bCs/>
          <w:lang w:val="en-US"/>
        </w:rPr>
        <w:t xml:space="preserve">Practitioner </w:t>
      </w:r>
    </w:p>
    <w:p w14:paraId="49264550" w14:textId="4A0B60F8" w:rsidR="00AE60C0" w:rsidRPr="008673A9" w:rsidRDefault="00AE60C0" w:rsidP="00000060">
      <w:pPr>
        <w:widowControl w:val="0"/>
        <w:autoSpaceDE w:val="0"/>
        <w:autoSpaceDN w:val="0"/>
        <w:adjustRightInd w:val="0"/>
        <w:spacing w:after="200"/>
        <w:rPr>
          <w:rFonts w:ascii="Arial" w:hAnsi="Arial" w:cs="Arial"/>
          <w:lang w:val="en-US"/>
        </w:rPr>
      </w:pPr>
      <w:r w:rsidRPr="008673A9">
        <w:rPr>
          <w:rFonts w:ascii="Arial" w:hAnsi="Arial" w:cs="Arial"/>
          <w:lang w:val="en-US"/>
        </w:rPr>
        <w:t>Please sign to indicate that the parent</w:t>
      </w:r>
      <w:r w:rsidR="00000060">
        <w:rPr>
          <w:rFonts w:ascii="Arial" w:hAnsi="Arial" w:cs="Arial"/>
          <w:lang w:val="en-US"/>
        </w:rPr>
        <w:t xml:space="preserve"> </w:t>
      </w:r>
      <w:r w:rsidRPr="008673A9">
        <w:rPr>
          <w:rFonts w:ascii="Arial" w:hAnsi="Arial" w:cs="Arial"/>
          <w:lang w:val="en-US"/>
        </w:rPr>
        <w:t>/</w:t>
      </w:r>
      <w:r w:rsidR="00000060">
        <w:rPr>
          <w:rFonts w:ascii="Arial" w:hAnsi="Arial" w:cs="Arial"/>
          <w:lang w:val="en-US"/>
        </w:rPr>
        <w:t xml:space="preserve"> </w:t>
      </w:r>
      <w:r w:rsidRPr="008673A9">
        <w:rPr>
          <w:rFonts w:ascii="Arial" w:hAnsi="Arial" w:cs="Arial"/>
          <w:lang w:val="en-US"/>
        </w:rPr>
        <w:t xml:space="preserve">carer has been taught how to perform the rectal </w:t>
      </w:r>
      <w:proofErr w:type="gramStart"/>
      <w:r w:rsidRPr="008673A9">
        <w:rPr>
          <w:rFonts w:ascii="Arial" w:hAnsi="Arial" w:cs="Arial"/>
          <w:lang w:val="en-US"/>
        </w:rPr>
        <w:t>washout, and</w:t>
      </w:r>
      <w:proofErr w:type="gramEnd"/>
      <w:r w:rsidRPr="008673A9">
        <w:rPr>
          <w:rFonts w:ascii="Arial" w:hAnsi="Arial" w:cs="Arial"/>
          <w:lang w:val="en-US"/>
        </w:rPr>
        <w:t xml:space="preserve"> demonstrates competency and safety. </w:t>
      </w:r>
    </w:p>
    <w:p w14:paraId="134B1B73" w14:textId="725C154B" w:rsidR="009D2DA4" w:rsidRDefault="009D2DA4" w:rsidP="00000060">
      <w:pPr>
        <w:widowControl w:val="0"/>
        <w:autoSpaceDE w:val="0"/>
        <w:autoSpaceDN w:val="0"/>
        <w:adjustRightInd w:val="0"/>
        <w:spacing w:after="240"/>
        <w:rPr>
          <w:rFonts w:ascii="Arial" w:hAnsi="Arial" w:cs="Arial"/>
          <w:lang w:val="en-US"/>
        </w:rPr>
      </w:pPr>
      <w:r>
        <w:rPr>
          <w:rFonts w:ascii="Arial" w:hAnsi="Arial" w:cs="Arial"/>
          <w:lang w:val="en-US"/>
        </w:rPr>
        <w:t xml:space="preserve">Practitioner </w:t>
      </w:r>
      <w:r w:rsidR="00AE60C0" w:rsidRPr="008673A9">
        <w:rPr>
          <w:rFonts w:ascii="Arial" w:hAnsi="Arial" w:cs="Arial"/>
          <w:lang w:val="en-US"/>
        </w:rPr>
        <w:t>signature ................</w:t>
      </w:r>
      <w:r>
        <w:rPr>
          <w:rFonts w:ascii="Arial" w:hAnsi="Arial" w:cs="Arial"/>
          <w:lang w:val="en-US"/>
        </w:rPr>
        <w:t>..........</w:t>
      </w:r>
      <w:r w:rsidR="00AE60C0" w:rsidRPr="008673A9">
        <w:rPr>
          <w:rFonts w:ascii="Arial" w:hAnsi="Arial" w:cs="Arial"/>
          <w:lang w:val="en-US"/>
        </w:rPr>
        <w:t>.................................. Date .....</w:t>
      </w:r>
      <w:r w:rsidR="009A1BD0">
        <w:rPr>
          <w:rFonts w:ascii="Arial" w:hAnsi="Arial" w:cs="Arial"/>
          <w:lang w:val="en-US"/>
        </w:rPr>
        <w:t>...</w:t>
      </w:r>
      <w:r w:rsidR="00AE60C0" w:rsidRPr="008673A9">
        <w:rPr>
          <w:rFonts w:ascii="Arial" w:hAnsi="Arial" w:cs="Arial"/>
          <w:lang w:val="en-US"/>
        </w:rPr>
        <w:t>............</w:t>
      </w:r>
      <w:r>
        <w:rPr>
          <w:rFonts w:ascii="Arial" w:hAnsi="Arial" w:cs="Arial"/>
          <w:lang w:val="en-US"/>
        </w:rPr>
        <w:t>.....</w:t>
      </w:r>
      <w:r w:rsidR="009A1BD0">
        <w:rPr>
          <w:rFonts w:ascii="Arial" w:hAnsi="Arial" w:cs="Arial"/>
          <w:lang w:val="en-US"/>
        </w:rPr>
        <w:t>.</w:t>
      </w:r>
      <w:r>
        <w:rPr>
          <w:rFonts w:ascii="Arial" w:hAnsi="Arial" w:cs="Arial"/>
          <w:lang w:val="en-US"/>
        </w:rPr>
        <w:t>...............</w:t>
      </w:r>
      <w:r w:rsidR="00AE60C0" w:rsidRPr="008673A9">
        <w:rPr>
          <w:rFonts w:ascii="Arial" w:hAnsi="Arial" w:cs="Arial"/>
          <w:lang w:val="en-US"/>
        </w:rPr>
        <w:t xml:space="preserve">....... </w:t>
      </w:r>
    </w:p>
    <w:p w14:paraId="5C3DE833" w14:textId="7A7D4DE7" w:rsidR="00AE60C0" w:rsidRPr="008673A9" w:rsidRDefault="00AE60C0" w:rsidP="004C5FE5">
      <w:pPr>
        <w:widowControl w:val="0"/>
        <w:autoSpaceDE w:val="0"/>
        <w:autoSpaceDN w:val="0"/>
        <w:adjustRightInd w:val="0"/>
        <w:spacing w:after="240"/>
        <w:rPr>
          <w:rFonts w:ascii="Arial" w:hAnsi="Arial" w:cs="Arial"/>
          <w:lang w:val="en-US"/>
        </w:rPr>
      </w:pPr>
      <w:r w:rsidRPr="008673A9">
        <w:rPr>
          <w:rFonts w:ascii="Arial" w:hAnsi="Arial" w:cs="Arial"/>
          <w:lang w:val="en-US"/>
        </w:rPr>
        <w:t>Print name ....................................................................</w:t>
      </w:r>
      <w:r w:rsidR="009A1BD0">
        <w:rPr>
          <w:rFonts w:ascii="Arial" w:hAnsi="Arial" w:cs="Arial"/>
          <w:lang w:val="en-US"/>
        </w:rPr>
        <w:t>........................</w:t>
      </w:r>
      <w:r w:rsidRPr="008673A9">
        <w:rPr>
          <w:rFonts w:ascii="Arial" w:hAnsi="Arial" w:cs="Arial"/>
          <w:lang w:val="en-US"/>
        </w:rPr>
        <w:t>..........</w:t>
      </w:r>
      <w:r w:rsidR="009A1BD0">
        <w:rPr>
          <w:rFonts w:ascii="Arial" w:hAnsi="Arial" w:cs="Arial"/>
          <w:lang w:val="en-US"/>
        </w:rPr>
        <w:t>.</w:t>
      </w:r>
      <w:r w:rsidRPr="008673A9">
        <w:rPr>
          <w:rFonts w:ascii="Arial" w:hAnsi="Arial" w:cs="Arial"/>
          <w:lang w:val="en-US"/>
        </w:rPr>
        <w:t>........</w:t>
      </w:r>
      <w:r w:rsidR="009A1BD0">
        <w:rPr>
          <w:rFonts w:ascii="Arial" w:hAnsi="Arial" w:cs="Arial"/>
          <w:lang w:val="en-US"/>
        </w:rPr>
        <w:t>..</w:t>
      </w:r>
      <w:r w:rsidRPr="008673A9">
        <w:rPr>
          <w:rFonts w:ascii="Arial" w:hAnsi="Arial" w:cs="Arial"/>
          <w:lang w:val="en-US"/>
        </w:rPr>
        <w:t xml:space="preserve">...................... </w:t>
      </w:r>
    </w:p>
    <w:p w14:paraId="4E01DA12" w14:textId="54DD8C6B" w:rsidR="00AE60C0" w:rsidRPr="008673A9" w:rsidRDefault="00AE60C0" w:rsidP="004C5FE5">
      <w:pPr>
        <w:widowControl w:val="0"/>
        <w:autoSpaceDE w:val="0"/>
        <w:autoSpaceDN w:val="0"/>
        <w:adjustRightInd w:val="0"/>
        <w:spacing w:after="240"/>
        <w:rPr>
          <w:rFonts w:ascii="Arial" w:hAnsi="Arial" w:cs="Arial"/>
          <w:lang w:val="en-US"/>
        </w:rPr>
      </w:pPr>
      <w:r w:rsidRPr="008673A9">
        <w:rPr>
          <w:rFonts w:ascii="Arial" w:hAnsi="Arial" w:cs="Arial"/>
          <w:lang w:val="en-US"/>
        </w:rPr>
        <w:t xml:space="preserve">You will need to have registered your baby with a GP so that an order can be placed for the equipment required at home. This will be provided by a supply company who will liaise with the baby’s </w:t>
      </w:r>
      <w:proofErr w:type="gramStart"/>
      <w:r w:rsidRPr="008673A9">
        <w:rPr>
          <w:rFonts w:ascii="Arial" w:hAnsi="Arial" w:cs="Arial"/>
          <w:lang w:val="en-US"/>
        </w:rPr>
        <w:t>GP, and</w:t>
      </w:r>
      <w:proofErr w:type="gramEnd"/>
      <w:r w:rsidRPr="008673A9">
        <w:rPr>
          <w:rFonts w:ascii="Arial" w:hAnsi="Arial" w:cs="Arial"/>
          <w:lang w:val="en-US"/>
        </w:rPr>
        <w:t xml:space="preserve"> deliver to your home. </w:t>
      </w:r>
    </w:p>
    <w:p w14:paraId="6B0C6883" w14:textId="48F4E765" w:rsidR="00660E28" w:rsidRPr="00000060" w:rsidRDefault="004C5FE5" w:rsidP="00000060">
      <w:pPr>
        <w:widowControl w:val="0"/>
        <w:autoSpaceDE w:val="0"/>
        <w:autoSpaceDN w:val="0"/>
        <w:adjustRightInd w:val="0"/>
        <w:spacing w:after="120"/>
        <w:rPr>
          <w:rFonts w:ascii="Arial" w:hAnsi="Arial" w:cs="Arial"/>
          <w:b/>
          <w:bCs/>
          <w:color w:val="0070C0"/>
          <w:lang w:val="en-US"/>
        </w:rPr>
      </w:pPr>
      <w:r w:rsidRPr="00000060">
        <w:rPr>
          <w:rFonts w:ascii="Arial" w:hAnsi="Arial" w:cs="Arial"/>
          <w:b/>
          <w:bCs/>
          <w:color w:val="0070C0"/>
          <w:lang w:val="en-US"/>
        </w:rPr>
        <w:t xml:space="preserve">Discharge </w:t>
      </w:r>
      <w:r w:rsidR="009D2DA4" w:rsidRPr="00000060">
        <w:rPr>
          <w:rFonts w:ascii="Arial" w:hAnsi="Arial" w:cs="Arial"/>
          <w:b/>
          <w:bCs/>
          <w:color w:val="0070C0"/>
          <w:lang w:val="en-US"/>
        </w:rPr>
        <w:t>C</w:t>
      </w:r>
      <w:r w:rsidRPr="00000060">
        <w:rPr>
          <w:rFonts w:ascii="Arial" w:hAnsi="Arial" w:cs="Arial"/>
          <w:b/>
          <w:bCs/>
          <w:color w:val="0070C0"/>
          <w:lang w:val="en-US"/>
        </w:rPr>
        <w:t xml:space="preserve">hecklist </w:t>
      </w:r>
      <w:r w:rsidR="00B0740C" w:rsidRPr="00000060">
        <w:rPr>
          <w:rFonts w:ascii="Arial" w:hAnsi="Arial" w:cs="Arial"/>
          <w:b/>
          <w:bCs/>
          <w:color w:val="0070C0"/>
          <w:lang w:val="en-US"/>
        </w:rPr>
        <w:t xml:space="preserve">  </w:t>
      </w:r>
    </w:p>
    <w:tbl>
      <w:tblPr>
        <w:tblpPr w:leftFromText="181" w:rightFromText="181" w:vertAnchor="text" w:horzAnchor="page" w:tblpX="732" w:tblpY="1"/>
        <w:tblW w:w="10634" w:type="dxa"/>
        <w:tblBorders>
          <w:top w:val="nil"/>
          <w:left w:val="nil"/>
          <w:right w:val="nil"/>
        </w:tblBorders>
        <w:tblLayout w:type="fixed"/>
        <w:tblLook w:val="0000" w:firstRow="0" w:lastRow="0" w:firstColumn="0" w:lastColumn="0" w:noHBand="0" w:noVBand="0"/>
      </w:tblPr>
      <w:tblGrid>
        <w:gridCol w:w="6584"/>
        <w:gridCol w:w="1620"/>
        <w:gridCol w:w="2430"/>
      </w:tblGrid>
      <w:tr w:rsidR="004C5FE5" w:rsidRPr="008673A9" w14:paraId="0E4245E1" w14:textId="77777777" w:rsidTr="00000060">
        <w:tc>
          <w:tcPr>
            <w:tcW w:w="658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ADA8C19" w14:textId="77777777" w:rsidR="004C5FE5" w:rsidRPr="008673A9" w:rsidRDefault="004C5FE5" w:rsidP="00000060">
            <w:pPr>
              <w:widowControl w:val="0"/>
              <w:autoSpaceDE w:val="0"/>
              <w:autoSpaceDN w:val="0"/>
              <w:adjustRightInd w:val="0"/>
              <w:rPr>
                <w:rFonts w:ascii="Arial" w:hAnsi="Arial" w:cs="Arial"/>
                <w:lang w:val="en-US"/>
              </w:rPr>
            </w:pPr>
          </w:p>
        </w:tc>
        <w:tc>
          <w:tcPr>
            <w:tcW w:w="16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D3D767F" w14:textId="77777777" w:rsidR="004C5FE5" w:rsidRPr="008673A9" w:rsidRDefault="004C5FE5" w:rsidP="00000060">
            <w:pPr>
              <w:widowControl w:val="0"/>
              <w:autoSpaceDE w:val="0"/>
              <w:autoSpaceDN w:val="0"/>
              <w:adjustRightInd w:val="0"/>
              <w:spacing w:after="240"/>
              <w:rPr>
                <w:rFonts w:ascii="Arial" w:hAnsi="Arial" w:cs="Arial"/>
                <w:lang w:val="en-US"/>
              </w:rPr>
            </w:pPr>
            <w:r w:rsidRPr="008673A9">
              <w:rPr>
                <w:rFonts w:ascii="Arial" w:hAnsi="Arial" w:cs="Arial"/>
                <w:lang w:val="en-US"/>
              </w:rPr>
              <w:t xml:space="preserve">Date </w:t>
            </w:r>
          </w:p>
        </w:tc>
        <w:tc>
          <w:tcPr>
            <w:tcW w:w="243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9F7B0B0" w14:textId="77777777" w:rsidR="004C5FE5" w:rsidRPr="008673A9" w:rsidRDefault="004C5FE5" w:rsidP="00000060">
            <w:pPr>
              <w:widowControl w:val="0"/>
              <w:autoSpaceDE w:val="0"/>
              <w:autoSpaceDN w:val="0"/>
              <w:adjustRightInd w:val="0"/>
              <w:spacing w:after="240"/>
              <w:rPr>
                <w:rFonts w:ascii="Arial" w:hAnsi="Arial" w:cs="Arial"/>
                <w:lang w:val="en-US"/>
              </w:rPr>
            </w:pPr>
            <w:r w:rsidRPr="008673A9">
              <w:rPr>
                <w:rFonts w:ascii="Arial" w:hAnsi="Arial" w:cs="Arial"/>
                <w:lang w:val="en-US"/>
              </w:rPr>
              <w:t xml:space="preserve">Signature </w:t>
            </w:r>
          </w:p>
        </w:tc>
      </w:tr>
      <w:tr w:rsidR="004C5FE5" w:rsidRPr="008673A9" w14:paraId="5D22F69C" w14:textId="77777777" w:rsidTr="00000060">
        <w:tblPrEx>
          <w:tblBorders>
            <w:top w:val="none" w:sz="0" w:space="0" w:color="auto"/>
          </w:tblBorders>
        </w:tblPrEx>
        <w:trPr>
          <w:trHeight w:val="591"/>
        </w:trPr>
        <w:tc>
          <w:tcPr>
            <w:tcW w:w="658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F7F7878" w14:textId="55230352" w:rsidR="004C5FE5" w:rsidRPr="008673A9" w:rsidRDefault="00660E28" w:rsidP="00000060">
            <w:pPr>
              <w:widowControl w:val="0"/>
              <w:autoSpaceDE w:val="0"/>
              <w:autoSpaceDN w:val="0"/>
              <w:adjustRightInd w:val="0"/>
              <w:spacing w:after="240"/>
              <w:rPr>
                <w:rFonts w:ascii="Arial" w:hAnsi="Arial" w:cs="Arial"/>
                <w:lang w:val="en-US"/>
              </w:rPr>
            </w:pPr>
            <w:r w:rsidRPr="008673A9">
              <w:rPr>
                <w:rFonts w:ascii="Arial" w:hAnsi="Arial" w:cs="Arial"/>
                <w:lang w:val="en-US"/>
              </w:rPr>
              <w:t xml:space="preserve">7 x NG Tube </w:t>
            </w:r>
            <w:r w:rsidR="004C5FE5" w:rsidRPr="008673A9">
              <w:rPr>
                <w:rFonts w:ascii="Arial" w:hAnsi="Arial" w:cs="Arial"/>
                <w:lang w:val="en-US"/>
              </w:rPr>
              <w:t xml:space="preserve"> </w:t>
            </w:r>
          </w:p>
        </w:tc>
        <w:tc>
          <w:tcPr>
            <w:tcW w:w="16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83D621E" w14:textId="77777777" w:rsidR="004C5FE5" w:rsidRPr="008673A9" w:rsidRDefault="004C5FE5" w:rsidP="00000060">
            <w:pPr>
              <w:widowControl w:val="0"/>
              <w:autoSpaceDE w:val="0"/>
              <w:autoSpaceDN w:val="0"/>
              <w:adjustRightInd w:val="0"/>
              <w:rPr>
                <w:rFonts w:ascii="Arial" w:hAnsi="Arial" w:cs="Arial"/>
                <w:lang w:val="en-US"/>
              </w:rPr>
            </w:pPr>
          </w:p>
        </w:tc>
        <w:tc>
          <w:tcPr>
            <w:tcW w:w="243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5EA0086" w14:textId="77777777" w:rsidR="004C5FE5" w:rsidRPr="008673A9" w:rsidRDefault="004C5FE5" w:rsidP="00000060">
            <w:pPr>
              <w:widowControl w:val="0"/>
              <w:autoSpaceDE w:val="0"/>
              <w:autoSpaceDN w:val="0"/>
              <w:adjustRightInd w:val="0"/>
              <w:rPr>
                <w:rFonts w:ascii="Arial" w:hAnsi="Arial" w:cs="Arial"/>
                <w:lang w:val="en-US"/>
              </w:rPr>
            </w:pPr>
          </w:p>
        </w:tc>
      </w:tr>
      <w:tr w:rsidR="004C5FE5" w:rsidRPr="008673A9" w14:paraId="0ECB6822" w14:textId="77777777" w:rsidTr="00000060">
        <w:tblPrEx>
          <w:tblBorders>
            <w:top w:val="none" w:sz="0" w:space="0" w:color="auto"/>
          </w:tblBorders>
        </w:tblPrEx>
        <w:tc>
          <w:tcPr>
            <w:tcW w:w="658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15BA806" w14:textId="1DEABBA1" w:rsidR="004C5FE5" w:rsidRPr="008673A9" w:rsidRDefault="00660E28" w:rsidP="00000060">
            <w:pPr>
              <w:widowControl w:val="0"/>
              <w:autoSpaceDE w:val="0"/>
              <w:autoSpaceDN w:val="0"/>
              <w:adjustRightInd w:val="0"/>
              <w:spacing w:after="240"/>
              <w:rPr>
                <w:rFonts w:ascii="Arial" w:hAnsi="Arial" w:cs="Arial"/>
                <w:lang w:val="en-US"/>
              </w:rPr>
            </w:pPr>
            <w:r w:rsidRPr="008673A9">
              <w:rPr>
                <w:rFonts w:ascii="Arial" w:hAnsi="Arial" w:cs="Arial"/>
                <w:lang w:val="en-US"/>
              </w:rPr>
              <w:t>7</w:t>
            </w:r>
            <w:r w:rsidR="004C5FE5" w:rsidRPr="008673A9">
              <w:rPr>
                <w:rFonts w:ascii="Arial" w:hAnsi="Arial" w:cs="Arial"/>
                <w:lang w:val="en-US"/>
              </w:rPr>
              <w:t xml:space="preserve"> x 50ml syringes </w:t>
            </w:r>
          </w:p>
        </w:tc>
        <w:tc>
          <w:tcPr>
            <w:tcW w:w="16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449B07E" w14:textId="77777777" w:rsidR="004C5FE5" w:rsidRPr="008673A9" w:rsidRDefault="004C5FE5" w:rsidP="00000060">
            <w:pPr>
              <w:widowControl w:val="0"/>
              <w:autoSpaceDE w:val="0"/>
              <w:autoSpaceDN w:val="0"/>
              <w:adjustRightInd w:val="0"/>
              <w:rPr>
                <w:rFonts w:ascii="Arial" w:hAnsi="Arial" w:cs="Arial"/>
                <w:lang w:val="en-US"/>
              </w:rPr>
            </w:pPr>
          </w:p>
        </w:tc>
        <w:tc>
          <w:tcPr>
            <w:tcW w:w="243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A04A219" w14:textId="77777777" w:rsidR="004C5FE5" w:rsidRPr="008673A9" w:rsidRDefault="004C5FE5" w:rsidP="00000060">
            <w:pPr>
              <w:widowControl w:val="0"/>
              <w:autoSpaceDE w:val="0"/>
              <w:autoSpaceDN w:val="0"/>
              <w:adjustRightInd w:val="0"/>
              <w:rPr>
                <w:rFonts w:ascii="Arial" w:hAnsi="Arial" w:cs="Arial"/>
                <w:lang w:val="en-US"/>
              </w:rPr>
            </w:pPr>
          </w:p>
        </w:tc>
      </w:tr>
      <w:tr w:rsidR="004C5FE5" w:rsidRPr="008673A9" w14:paraId="48B0F03C" w14:textId="77777777" w:rsidTr="00000060">
        <w:tblPrEx>
          <w:tblBorders>
            <w:top w:val="none" w:sz="0" w:space="0" w:color="auto"/>
          </w:tblBorders>
        </w:tblPrEx>
        <w:tc>
          <w:tcPr>
            <w:tcW w:w="658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C66AC08" w14:textId="5C47D03F" w:rsidR="004C5FE5" w:rsidRPr="008673A9" w:rsidRDefault="004C5FE5" w:rsidP="00000060">
            <w:pPr>
              <w:widowControl w:val="0"/>
              <w:autoSpaceDE w:val="0"/>
              <w:autoSpaceDN w:val="0"/>
              <w:adjustRightInd w:val="0"/>
              <w:spacing w:after="240"/>
              <w:rPr>
                <w:rFonts w:ascii="Arial" w:hAnsi="Arial" w:cs="Arial"/>
                <w:lang w:val="en-US"/>
              </w:rPr>
            </w:pPr>
            <w:r w:rsidRPr="008673A9">
              <w:rPr>
                <w:rFonts w:ascii="Arial" w:hAnsi="Arial" w:cs="Arial"/>
                <w:lang w:val="en-US"/>
              </w:rPr>
              <w:t xml:space="preserve">Lubricating jelly </w:t>
            </w:r>
          </w:p>
        </w:tc>
        <w:tc>
          <w:tcPr>
            <w:tcW w:w="16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9E273E9" w14:textId="77777777" w:rsidR="004C5FE5" w:rsidRPr="008673A9" w:rsidRDefault="004C5FE5" w:rsidP="00000060">
            <w:pPr>
              <w:widowControl w:val="0"/>
              <w:autoSpaceDE w:val="0"/>
              <w:autoSpaceDN w:val="0"/>
              <w:adjustRightInd w:val="0"/>
              <w:rPr>
                <w:rFonts w:ascii="Arial" w:hAnsi="Arial" w:cs="Arial"/>
                <w:lang w:val="en-US"/>
              </w:rPr>
            </w:pPr>
          </w:p>
        </w:tc>
        <w:tc>
          <w:tcPr>
            <w:tcW w:w="243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F85BD02" w14:textId="77777777" w:rsidR="004C5FE5" w:rsidRPr="008673A9" w:rsidRDefault="004C5FE5" w:rsidP="00000060">
            <w:pPr>
              <w:widowControl w:val="0"/>
              <w:autoSpaceDE w:val="0"/>
              <w:autoSpaceDN w:val="0"/>
              <w:adjustRightInd w:val="0"/>
              <w:rPr>
                <w:rFonts w:ascii="Arial" w:hAnsi="Arial" w:cs="Arial"/>
                <w:lang w:val="en-US"/>
              </w:rPr>
            </w:pPr>
          </w:p>
        </w:tc>
      </w:tr>
      <w:tr w:rsidR="004C5FE5" w:rsidRPr="008673A9" w14:paraId="3C0C383D" w14:textId="77777777" w:rsidTr="00000060">
        <w:tblPrEx>
          <w:tblBorders>
            <w:top w:val="none" w:sz="0" w:space="0" w:color="auto"/>
          </w:tblBorders>
        </w:tblPrEx>
        <w:tc>
          <w:tcPr>
            <w:tcW w:w="658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6FD0709" w14:textId="6D3DC010" w:rsidR="004C5FE5" w:rsidRPr="008673A9" w:rsidRDefault="004C5FE5" w:rsidP="00000060">
            <w:pPr>
              <w:widowControl w:val="0"/>
              <w:autoSpaceDE w:val="0"/>
              <w:autoSpaceDN w:val="0"/>
              <w:adjustRightInd w:val="0"/>
              <w:spacing w:after="240"/>
              <w:rPr>
                <w:rFonts w:ascii="Arial" w:hAnsi="Arial" w:cs="Arial"/>
                <w:lang w:val="en-US"/>
              </w:rPr>
            </w:pPr>
            <w:r w:rsidRPr="008673A9">
              <w:rPr>
                <w:rFonts w:ascii="Arial" w:hAnsi="Arial" w:cs="Arial"/>
                <w:lang w:val="en-US"/>
              </w:rPr>
              <w:t xml:space="preserve">0.9% Sodium chloride </w:t>
            </w:r>
            <w:r w:rsidR="00660E28" w:rsidRPr="008673A9">
              <w:rPr>
                <w:rFonts w:ascii="Arial" w:hAnsi="Arial" w:cs="Arial"/>
                <w:lang w:val="en-US"/>
              </w:rPr>
              <w:t>25ml</w:t>
            </w:r>
            <w:r w:rsidRPr="008673A9">
              <w:rPr>
                <w:rFonts w:ascii="Arial" w:hAnsi="Arial" w:cs="Arial"/>
                <w:lang w:val="en-US"/>
              </w:rPr>
              <w:t xml:space="preserve"> bags 1 box </w:t>
            </w:r>
          </w:p>
        </w:tc>
        <w:tc>
          <w:tcPr>
            <w:tcW w:w="16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403CAEB" w14:textId="77777777" w:rsidR="004C5FE5" w:rsidRPr="008673A9" w:rsidRDefault="004C5FE5" w:rsidP="00000060">
            <w:pPr>
              <w:widowControl w:val="0"/>
              <w:autoSpaceDE w:val="0"/>
              <w:autoSpaceDN w:val="0"/>
              <w:adjustRightInd w:val="0"/>
              <w:rPr>
                <w:rFonts w:ascii="Arial" w:hAnsi="Arial" w:cs="Arial"/>
                <w:lang w:val="en-US"/>
              </w:rPr>
            </w:pPr>
          </w:p>
        </w:tc>
        <w:tc>
          <w:tcPr>
            <w:tcW w:w="243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08C93BA" w14:textId="77777777" w:rsidR="004C5FE5" w:rsidRPr="008673A9" w:rsidRDefault="004C5FE5" w:rsidP="00000060">
            <w:pPr>
              <w:widowControl w:val="0"/>
              <w:autoSpaceDE w:val="0"/>
              <w:autoSpaceDN w:val="0"/>
              <w:adjustRightInd w:val="0"/>
              <w:rPr>
                <w:rFonts w:ascii="Arial" w:hAnsi="Arial" w:cs="Arial"/>
                <w:lang w:val="en-US"/>
              </w:rPr>
            </w:pPr>
          </w:p>
        </w:tc>
      </w:tr>
    </w:tbl>
    <w:p w14:paraId="6BAA5F37" w14:textId="77777777" w:rsidR="00660E28" w:rsidRPr="008673A9" w:rsidRDefault="00660E28" w:rsidP="00000060">
      <w:pPr>
        <w:widowControl w:val="0"/>
        <w:autoSpaceDE w:val="0"/>
        <w:autoSpaceDN w:val="0"/>
        <w:adjustRightInd w:val="0"/>
        <w:rPr>
          <w:rFonts w:ascii="Arial" w:hAnsi="Arial" w:cs="Arial"/>
          <w:b/>
          <w:bCs/>
          <w:color w:val="1293D8"/>
          <w:lang w:val="en-US"/>
        </w:rPr>
      </w:pPr>
    </w:p>
    <w:p w14:paraId="38560CC1" w14:textId="2E2CF866" w:rsidR="00660E28" w:rsidRPr="00000060" w:rsidRDefault="00AE60C0" w:rsidP="009A1BD0">
      <w:pPr>
        <w:widowControl w:val="0"/>
        <w:autoSpaceDE w:val="0"/>
        <w:autoSpaceDN w:val="0"/>
        <w:adjustRightInd w:val="0"/>
        <w:spacing w:after="200"/>
        <w:rPr>
          <w:rFonts w:ascii="Arial" w:hAnsi="Arial" w:cs="Arial"/>
          <w:color w:val="0070C0"/>
          <w:lang w:val="en-US"/>
        </w:rPr>
      </w:pPr>
      <w:r w:rsidRPr="00000060">
        <w:rPr>
          <w:rFonts w:ascii="Arial" w:hAnsi="Arial" w:cs="Arial"/>
          <w:b/>
          <w:bCs/>
          <w:color w:val="0070C0"/>
          <w:lang w:val="en-US"/>
        </w:rPr>
        <w:t xml:space="preserve">Will my baby have a follow-up appointment? </w:t>
      </w:r>
    </w:p>
    <w:p w14:paraId="63BC9989" w14:textId="5AD184B7" w:rsidR="00AE60C0" w:rsidRPr="008673A9" w:rsidRDefault="00AE60C0" w:rsidP="00000060">
      <w:pPr>
        <w:widowControl w:val="0"/>
        <w:autoSpaceDE w:val="0"/>
        <w:autoSpaceDN w:val="0"/>
        <w:adjustRightInd w:val="0"/>
        <w:spacing w:after="200"/>
        <w:rPr>
          <w:rFonts w:ascii="Arial" w:hAnsi="Arial" w:cs="Arial"/>
          <w:lang w:val="en-US"/>
        </w:rPr>
      </w:pPr>
      <w:r w:rsidRPr="3BF51C38">
        <w:rPr>
          <w:rFonts w:ascii="Arial" w:hAnsi="Arial" w:cs="Arial"/>
          <w:lang w:val="en-US"/>
        </w:rPr>
        <w:t>An appointment will be sent to you to come back to see the surge</w:t>
      </w:r>
      <w:r w:rsidR="004C5FE5" w:rsidRPr="3BF51C38">
        <w:rPr>
          <w:rFonts w:ascii="Arial" w:hAnsi="Arial" w:cs="Arial"/>
          <w:lang w:val="en-US"/>
        </w:rPr>
        <w:t xml:space="preserve">on in the outpatient department. </w:t>
      </w:r>
      <w:r w:rsidRPr="3BF51C38">
        <w:rPr>
          <w:rFonts w:ascii="Arial" w:hAnsi="Arial" w:cs="Arial"/>
          <w:lang w:val="en-US"/>
        </w:rPr>
        <w:t xml:space="preserve">We may also arrange for you to come back </w:t>
      </w:r>
      <w:r w:rsidR="004C5FE5" w:rsidRPr="3BF51C38">
        <w:rPr>
          <w:rFonts w:ascii="Arial" w:hAnsi="Arial" w:cs="Arial"/>
          <w:lang w:val="en-US"/>
        </w:rPr>
        <w:t>to the ANP led clinic to be seen</w:t>
      </w:r>
      <w:r w:rsidRPr="3BF51C38">
        <w:rPr>
          <w:rFonts w:ascii="Arial" w:hAnsi="Arial" w:cs="Arial"/>
          <w:lang w:val="en-US"/>
        </w:rPr>
        <w:t xml:space="preserve">. </w:t>
      </w:r>
    </w:p>
    <w:p w14:paraId="555AF662" w14:textId="735ECD25" w:rsidR="00AE60C0" w:rsidRPr="008673A9" w:rsidRDefault="00AE60C0" w:rsidP="004C5FE5">
      <w:pPr>
        <w:widowControl w:val="0"/>
        <w:autoSpaceDE w:val="0"/>
        <w:autoSpaceDN w:val="0"/>
        <w:adjustRightInd w:val="0"/>
        <w:spacing w:after="240"/>
        <w:rPr>
          <w:rFonts w:ascii="Arial" w:hAnsi="Arial" w:cs="Arial"/>
          <w:lang w:val="en-US"/>
        </w:rPr>
      </w:pPr>
      <w:r w:rsidRPr="008673A9">
        <w:rPr>
          <w:rFonts w:ascii="Arial" w:hAnsi="Arial" w:cs="Arial"/>
          <w:lang w:val="en-US"/>
        </w:rPr>
        <w:t xml:space="preserve">The GP, health visitor and </w:t>
      </w:r>
      <w:proofErr w:type="spellStart"/>
      <w:r w:rsidRPr="008673A9">
        <w:rPr>
          <w:rFonts w:ascii="Arial" w:hAnsi="Arial" w:cs="Arial"/>
          <w:lang w:val="en-US"/>
        </w:rPr>
        <w:t>paediatric</w:t>
      </w:r>
      <w:proofErr w:type="spellEnd"/>
      <w:r w:rsidRPr="008673A9">
        <w:rPr>
          <w:rFonts w:ascii="Arial" w:hAnsi="Arial" w:cs="Arial"/>
          <w:lang w:val="en-US"/>
        </w:rPr>
        <w:t xml:space="preserve"> community team will be informed of your baby’s discharge home. </w:t>
      </w:r>
    </w:p>
    <w:p w14:paraId="293AA660" w14:textId="72EAAB00" w:rsidR="00B0740C" w:rsidRPr="008673A9" w:rsidRDefault="00AE60C0" w:rsidP="009A1BD0">
      <w:pPr>
        <w:widowControl w:val="0"/>
        <w:autoSpaceDE w:val="0"/>
        <w:autoSpaceDN w:val="0"/>
        <w:adjustRightInd w:val="0"/>
        <w:spacing w:after="200"/>
        <w:rPr>
          <w:rFonts w:ascii="Arial" w:eastAsia="MS Mincho" w:hAnsi="Arial" w:cs="Arial"/>
          <w:b/>
          <w:bCs/>
          <w:color w:val="1293D8"/>
          <w:lang w:val="en-US"/>
        </w:rPr>
      </w:pPr>
      <w:r w:rsidRPr="00000060">
        <w:rPr>
          <w:rFonts w:ascii="Arial Bold" w:hAnsi="Arial Bold" w:cs="Arial"/>
          <w:b/>
          <w:bCs/>
          <w:color w:val="0070C0"/>
          <w:lang w:val="en-US"/>
        </w:rPr>
        <w:t>Further sources of information</w:t>
      </w:r>
      <w:r w:rsidRPr="008673A9">
        <w:rPr>
          <w:rFonts w:ascii="MS Gothic" w:eastAsia="MS Gothic" w:hAnsi="MS Gothic" w:cs="MS Gothic" w:hint="eastAsia"/>
          <w:b/>
          <w:bCs/>
          <w:color w:val="1293D8"/>
          <w:lang w:val="en-US"/>
        </w:rPr>
        <w:t> </w:t>
      </w:r>
    </w:p>
    <w:p w14:paraId="537A79C5" w14:textId="21B464B7" w:rsidR="009D2DA4" w:rsidRDefault="00AE60C0" w:rsidP="009D2DA4">
      <w:pPr>
        <w:widowControl w:val="0"/>
        <w:autoSpaceDE w:val="0"/>
        <w:autoSpaceDN w:val="0"/>
        <w:adjustRightInd w:val="0"/>
        <w:rPr>
          <w:rFonts w:ascii="Arial" w:hAnsi="Arial" w:cs="Arial"/>
          <w:lang w:val="en-US"/>
        </w:rPr>
      </w:pPr>
      <w:proofErr w:type="spellStart"/>
      <w:r w:rsidRPr="00000060">
        <w:rPr>
          <w:rFonts w:ascii="Arial" w:hAnsi="Arial" w:cs="Arial"/>
          <w:bCs/>
          <w:lang w:val="en-US"/>
        </w:rPr>
        <w:t>Hirschsprungs</w:t>
      </w:r>
      <w:proofErr w:type="spellEnd"/>
      <w:r w:rsidRPr="00000060">
        <w:rPr>
          <w:rFonts w:ascii="Arial" w:hAnsi="Arial" w:cs="Arial"/>
          <w:bCs/>
          <w:lang w:val="en-US"/>
        </w:rPr>
        <w:t xml:space="preserve"> and </w:t>
      </w:r>
      <w:r w:rsidR="00000060">
        <w:rPr>
          <w:rFonts w:ascii="Arial" w:hAnsi="Arial" w:cs="Arial"/>
          <w:bCs/>
          <w:lang w:val="en-US"/>
        </w:rPr>
        <w:t>M</w:t>
      </w:r>
      <w:r w:rsidRPr="00000060">
        <w:rPr>
          <w:rFonts w:ascii="Arial" w:hAnsi="Arial" w:cs="Arial"/>
          <w:bCs/>
          <w:lang w:val="en-US"/>
        </w:rPr>
        <w:t xml:space="preserve">otility </w:t>
      </w:r>
      <w:r w:rsidR="00000060">
        <w:rPr>
          <w:rFonts w:ascii="Arial" w:hAnsi="Arial" w:cs="Arial"/>
          <w:bCs/>
          <w:lang w:val="en-US"/>
        </w:rPr>
        <w:t>D</w:t>
      </w:r>
      <w:r w:rsidRPr="00000060">
        <w:rPr>
          <w:rFonts w:ascii="Arial" w:hAnsi="Arial" w:cs="Arial"/>
          <w:bCs/>
          <w:lang w:val="en-US"/>
        </w:rPr>
        <w:t xml:space="preserve">isorders </w:t>
      </w:r>
      <w:r w:rsidR="00000060">
        <w:rPr>
          <w:rFonts w:ascii="Arial" w:hAnsi="Arial" w:cs="Arial"/>
          <w:bCs/>
          <w:lang w:val="en-US"/>
        </w:rPr>
        <w:t>Support N</w:t>
      </w:r>
      <w:r w:rsidRPr="00000060">
        <w:rPr>
          <w:rFonts w:ascii="Arial" w:hAnsi="Arial" w:cs="Arial"/>
          <w:bCs/>
          <w:lang w:val="en-US"/>
        </w:rPr>
        <w:t>etwork</w:t>
      </w:r>
      <w:r w:rsidRPr="008673A9">
        <w:rPr>
          <w:rFonts w:ascii="Arial" w:hAnsi="Arial" w:cs="Arial"/>
          <w:b/>
          <w:bCs/>
          <w:lang w:val="en-US"/>
        </w:rPr>
        <w:t xml:space="preserve"> </w:t>
      </w:r>
      <w:r w:rsidRPr="008673A9">
        <w:rPr>
          <w:rFonts w:ascii="Arial" w:hAnsi="Arial" w:cs="Arial"/>
          <w:lang w:val="en-US"/>
        </w:rPr>
        <w:t xml:space="preserve">(HMDSN), </w:t>
      </w:r>
      <w:hyperlink r:id="rId13" w:history="1">
        <w:r w:rsidR="009D2DA4" w:rsidRPr="006903E0">
          <w:rPr>
            <w:rStyle w:val="Hyperlink"/>
            <w:rFonts w:ascii="Arial" w:hAnsi="Arial" w:cs="Arial"/>
            <w:lang w:val="en-US"/>
          </w:rPr>
          <w:t>www.hirhirschsprungs.info</w:t>
        </w:r>
      </w:hyperlink>
    </w:p>
    <w:p w14:paraId="16DC855C" w14:textId="629D23A4" w:rsidR="009D2DA4" w:rsidRDefault="009D2DA4" w:rsidP="004C5FE5">
      <w:pPr>
        <w:widowControl w:val="0"/>
        <w:autoSpaceDE w:val="0"/>
        <w:autoSpaceDN w:val="0"/>
        <w:adjustRightInd w:val="0"/>
        <w:spacing w:after="240"/>
        <w:rPr>
          <w:rFonts w:ascii="Arial" w:hAnsi="Arial" w:cs="Arial"/>
          <w:lang w:val="en-US"/>
        </w:rPr>
      </w:pPr>
      <w:hyperlink r:id="rId14" w:history="1">
        <w:r w:rsidRPr="006903E0">
          <w:rPr>
            <w:rStyle w:val="Hyperlink"/>
            <w:rFonts w:ascii="Arial" w:hAnsi="Arial" w:cs="Arial"/>
            <w:lang w:val="en-US"/>
          </w:rPr>
          <w:t>info@hirschsprungs.info</w:t>
        </w:r>
      </w:hyperlink>
    </w:p>
    <w:p w14:paraId="1A4CFC0B" w14:textId="7853CAA7" w:rsidR="00AE60C0" w:rsidRPr="009D2DA4" w:rsidRDefault="00AE60C0" w:rsidP="009A1BD0">
      <w:pPr>
        <w:widowControl w:val="0"/>
        <w:autoSpaceDE w:val="0"/>
        <w:autoSpaceDN w:val="0"/>
        <w:adjustRightInd w:val="0"/>
        <w:spacing w:after="200"/>
        <w:rPr>
          <w:rFonts w:ascii="Arial" w:hAnsi="Arial" w:cs="Arial"/>
          <w:color w:val="0070C0"/>
          <w:lang w:val="en-US"/>
        </w:rPr>
      </w:pPr>
      <w:r w:rsidRPr="009D2DA4">
        <w:rPr>
          <w:rFonts w:ascii="Arial" w:hAnsi="Arial" w:cs="Arial"/>
          <w:b/>
          <w:bCs/>
          <w:color w:val="0070C0"/>
          <w:lang w:val="en-US"/>
        </w:rPr>
        <w:t xml:space="preserve">Contact us </w:t>
      </w:r>
    </w:p>
    <w:p w14:paraId="7B7A5D54" w14:textId="032495AA" w:rsidR="004C5FE5" w:rsidRPr="008673A9" w:rsidRDefault="00AE60C0" w:rsidP="009A1BD0">
      <w:pPr>
        <w:rPr>
          <w:rFonts w:ascii="Arial" w:hAnsi="Arial" w:cs="Arial"/>
          <w:lang w:eastAsia="en-US"/>
        </w:rPr>
      </w:pPr>
      <w:r w:rsidRPr="008673A9">
        <w:rPr>
          <w:rFonts w:ascii="Arial" w:hAnsi="Arial" w:cs="Arial"/>
          <w:lang w:val="en-US"/>
        </w:rPr>
        <w:lastRenderedPageBreak/>
        <w:t xml:space="preserve">If you have any questions or concerns, please contact </w:t>
      </w:r>
      <w:r w:rsidR="004C5FE5" w:rsidRPr="008673A9">
        <w:rPr>
          <w:rFonts w:ascii="Arial" w:hAnsi="Arial" w:cs="Arial"/>
          <w:lang w:val="en-US"/>
        </w:rPr>
        <w:t xml:space="preserve">the Surgical </w:t>
      </w:r>
      <w:r w:rsidR="00660E28" w:rsidRPr="008673A9">
        <w:rPr>
          <w:rFonts w:ascii="Arial" w:hAnsi="Arial" w:cs="Arial"/>
          <w:lang w:val="en-US"/>
        </w:rPr>
        <w:t>secretaries</w:t>
      </w:r>
      <w:r w:rsidR="004C5FE5" w:rsidRPr="008673A9">
        <w:rPr>
          <w:rFonts w:ascii="Arial" w:hAnsi="Arial" w:cs="Arial"/>
          <w:lang w:val="en-US"/>
        </w:rPr>
        <w:t xml:space="preserve"> via switch board </w:t>
      </w:r>
      <w:r w:rsidR="004C5FE5" w:rsidRPr="008673A9">
        <w:rPr>
          <w:rFonts w:ascii="Arial" w:hAnsi="Arial" w:cs="Arial"/>
          <w:lang w:eastAsia="en-US"/>
        </w:rPr>
        <w:t xml:space="preserve">Tel: 0151 228 4811. </w:t>
      </w:r>
    </w:p>
    <w:p w14:paraId="205B5681" w14:textId="22D75538" w:rsidR="004C5FE5" w:rsidRPr="008673A9" w:rsidRDefault="004C5FE5" w:rsidP="009A1BD0">
      <w:pPr>
        <w:spacing w:line="200" w:lineRule="exact"/>
        <w:rPr>
          <w:rFonts w:ascii="Arial" w:hAnsi="Arial" w:cs="Arial"/>
          <w:lang w:eastAsia="en-US"/>
        </w:rPr>
      </w:pPr>
    </w:p>
    <w:p w14:paraId="39C48B37" w14:textId="4C7A2EE9" w:rsidR="00F244EC" w:rsidRPr="008673A9" w:rsidRDefault="00660E28" w:rsidP="004C5FE5">
      <w:pPr>
        <w:rPr>
          <w:rFonts w:ascii="Arial" w:hAnsi="Arial" w:cs="Arial"/>
          <w:lang w:eastAsia="en-US"/>
        </w:rPr>
      </w:pPr>
      <w:r w:rsidRPr="008673A9">
        <w:rPr>
          <w:rFonts w:ascii="Arial" w:hAnsi="Arial" w:cs="Arial"/>
          <w:lang w:eastAsia="en-US"/>
        </w:rPr>
        <w:t>Alternatively,</w:t>
      </w:r>
      <w:r w:rsidR="004C5FE5" w:rsidRPr="008673A9">
        <w:rPr>
          <w:rFonts w:ascii="Arial" w:hAnsi="Arial" w:cs="Arial"/>
          <w:lang w:eastAsia="en-US"/>
        </w:rPr>
        <w:t xml:space="preserve"> Ward 3A General Surgery 0151</w:t>
      </w:r>
      <w:r w:rsidR="00000060">
        <w:rPr>
          <w:rFonts w:ascii="Arial" w:hAnsi="Arial" w:cs="Arial"/>
          <w:lang w:eastAsia="en-US"/>
        </w:rPr>
        <w:t xml:space="preserve"> </w:t>
      </w:r>
      <w:r w:rsidR="004C5FE5" w:rsidRPr="008673A9">
        <w:rPr>
          <w:rFonts w:ascii="Arial" w:hAnsi="Arial" w:cs="Arial"/>
          <w:lang w:eastAsia="en-US"/>
        </w:rPr>
        <w:t>252</w:t>
      </w:r>
      <w:r w:rsidR="00000060">
        <w:rPr>
          <w:rFonts w:ascii="Arial" w:hAnsi="Arial" w:cs="Arial"/>
          <w:lang w:eastAsia="en-US"/>
        </w:rPr>
        <w:t xml:space="preserve"> </w:t>
      </w:r>
      <w:r w:rsidR="004C5FE5" w:rsidRPr="008673A9">
        <w:rPr>
          <w:rFonts w:ascii="Arial" w:hAnsi="Arial" w:cs="Arial"/>
          <w:lang w:eastAsia="en-US"/>
        </w:rPr>
        <w:t>5416.</w:t>
      </w:r>
    </w:p>
    <w:p w14:paraId="54DAC917" w14:textId="5469BC28" w:rsidR="007D415F" w:rsidRPr="004C5FE5" w:rsidRDefault="007D415F" w:rsidP="004C5FE5">
      <w:pPr>
        <w:rPr>
          <w:rFonts w:ascii="Arial" w:hAnsi="Arial" w:cs="Arial"/>
          <w:szCs w:val="20"/>
          <w:lang w:eastAsia="en-US"/>
        </w:rPr>
      </w:pPr>
    </w:p>
    <w:p w14:paraId="5F877007" w14:textId="77777777" w:rsidR="006C6BF9" w:rsidRDefault="006C6BF9" w:rsidP="004C5FE5">
      <w:pPr>
        <w:rPr>
          <w:rFonts w:ascii="Arial" w:hAnsi="Arial" w:cs="Arial"/>
          <w:szCs w:val="20"/>
          <w:lang w:eastAsia="en-US"/>
        </w:rPr>
      </w:pPr>
    </w:p>
    <w:p w14:paraId="0F61331F" w14:textId="77777777" w:rsidR="006C6BF9" w:rsidRDefault="006C6BF9" w:rsidP="004C5FE5">
      <w:pPr>
        <w:rPr>
          <w:rFonts w:ascii="Arial" w:hAnsi="Arial" w:cs="Arial"/>
          <w:szCs w:val="20"/>
          <w:lang w:eastAsia="en-US"/>
        </w:rPr>
      </w:pPr>
    </w:p>
    <w:p w14:paraId="65DD2E92" w14:textId="77777777" w:rsidR="006C6BF9" w:rsidRDefault="006C6BF9" w:rsidP="004C5FE5">
      <w:pPr>
        <w:rPr>
          <w:rFonts w:ascii="Arial" w:hAnsi="Arial" w:cs="Arial"/>
          <w:szCs w:val="20"/>
          <w:lang w:eastAsia="en-US"/>
        </w:rPr>
      </w:pPr>
    </w:p>
    <w:p w14:paraId="3BCCB6F0" w14:textId="77777777" w:rsidR="006C6BF9" w:rsidRDefault="006C6BF9" w:rsidP="004C5FE5">
      <w:pPr>
        <w:rPr>
          <w:rFonts w:ascii="Arial" w:hAnsi="Arial" w:cs="Arial"/>
          <w:szCs w:val="20"/>
          <w:lang w:eastAsia="en-US"/>
        </w:rPr>
      </w:pPr>
    </w:p>
    <w:p w14:paraId="199B4038" w14:textId="77777777" w:rsidR="006C6BF9" w:rsidRDefault="006C6BF9" w:rsidP="004C5FE5">
      <w:pPr>
        <w:rPr>
          <w:rFonts w:ascii="Arial" w:hAnsi="Arial" w:cs="Arial"/>
          <w:szCs w:val="20"/>
          <w:lang w:eastAsia="en-US"/>
        </w:rPr>
      </w:pPr>
    </w:p>
    <w:p w14:paraId="0EFA0738" w14:textId="77777777" w:rsidR="006C6BF9" w:rsidRDefault="006C6BF9" w:rsidP="004C5FE5">
      <w:pPr>
        <w:rPr>
          <w:rFonts w:ascii="Arial" w:hAnsi="Arial" w:cs="Arial"/>
          <w:szCs w:val="20"/>
          <w:lang w:eastAsia="en-US"/>
        </w:rPr>
      </w:pPr>
    </w:p>
    <w:p w14:paraId="27581157" w14:textId="77777777" w:rsidR="006C6BF9" w:rsidRDefault="006C6BF9" w:rsidP="004C5FE5">
      <w:pPr>
        <w:rPr>
          <w:rFonts w:ascii="Arial" w:hAnsi="Arial" w:cs="Arial"/>
          <w:szCs w:val="20"/>
          <w:lang w:eastAsia="en-US"/>
        </w:rPr>
      </w:pPr>
    </w:p>
    <w:p w14:paraId="602696E6" w14:textId="77777777" w:rsidR="006C6BF9" w:rsidRDefault="006C6BF9" w:rsidP="004C5FE5">
      <w:pPr>
        <w:rPr>
          <w:rFonts w:ascii="Arial" w:hAnsi="Arial" w:cs="Arial"/>
          <w:szCs w:val="20"/>
          <w:lang w:eastAsia="en-US"/>
        </w:rPr>
      </w:pPr>
    </w:p>
    <w:p w14:paraId="68BD8BF2" w14:textId="77777777" w:rsidR="006C6BF9" w:rsidRDefault="006C6BF9" w:rsidP="004C5FE5">
      <w:pPr>
        <w:rPr>
          <w:rFonts w:ascii="Arial" w:hAnsi="Arial" w:cs="Arial"/>
          <w:szCs w:val="20"/>
          <w:lang w:eastAsia="en-US"/>
        </w:rPr>
      </w:pPr>
    </w:p>
    <w:p w14:paraId="28FC9B90" w14:textId="77777777" w:rsidR="006C6BF9" w:rsidRDefault="006C6BF9" w:rsidP="004C5FE5">
      <w:pPr>
        <w:rPr>
          <w:rFonts w:ascii="Arial" w:hAnsi="Arial" w:cs="Arial"/>
          <w:szCs w:val="20"/>
          <w:lang w:eastAsia="en-US"/>
        </w:rPr>
      </w:pPr>
    </w:p>
    <w:p w14:paraId="5FEA89AC" w14:textId="77777777" w:rsidR="006C6BF9" w:rsidRDefault="006C6BF9" w:rsidP="004C5FE5">
      <w:pPr>
        <w:rPr>
          <w:rFonts w:ascii="Arial" w:hAnsi="Arial" w:cs="Arial"/>
          <w:szCs w:val="20"/>
          <w:lang w:eastAsia="en-US"/>
        </w:rPr>
      </w:pPr>
    </w:p>
    <w:p w14:paraId="64454F21" w14:textId="77777777" w:rsidR="006C6BF9" w:rsidRDefault="006C6BF9" w:rsidP="004C5FE5">
      <w:pPr>
        <w:rPr>
          <w:rFonts w:ascii="Arial" w:hAnsi="Arial" w:cs="Arial"/>
          <w:szCs w:val="20"/>
          <w:lang w:eastAsia="en-US"/>
        </w:rPr>
      </w:pPr>
    </w:p>
    <w:p w14:paraId="6D77862F" w14:textId="77777777" w:rsidR="006C6BF9" w:rsidRDefault="006C6BF9" w:rsidP="004C5FE5">
      <w:pPr>
        <w:rPr>
          <w:rFonts w:ascii="Arial" w:hAnsi="Arial" w:cs="Arial"/>
          <w:szCs w:val="20"/>
          <w:lang w:eastAsia="en-US"/>
        </w:rPr>
      </w:pPr>
    </w:p>
    <w:p w14:paraId="11BCD91A" w14:textId="77777777" w:rsidR="006C6BF9" w:rsidRDefault="006C6BF9" w:rsidP="004C5FE5">
      <w:pPr>
        <w:rPr>
          <w:rFonts w:ascii="Arial" w:hAnsi="Arial" w:cs="Arial"/>
          <w:szCs w:val="20"/>
          <w:lang w:eastAsia="en-US"/>
        </w:rPr>
      </w:pPr>
    </w:p>
    <w:p w14:paraId="2659F2E2" w14:textId="77777777" w:rsidR="006C6BF9" w:rsidRDefault="006C6BF9" w:rsidP="004C5FE5">
      <w:pPr>
        <w:rPr>
          <w:rFonts w:ascii="Arial" w:hAnsi="Arial" w:cs="Arial"/>
          <w:szCs w:val="20"/>
          <w:lang w:eastAsia="en-US"/>
        </w:rPr>
      </w:pPr>
    </w:p>
    <w:p w14:paraId="7AD360C8" w14:textId="77777777" w:rsidR="006C6BF9" w:rsidRDefault="006C6BF9" w:rsidP="004C5FE5">
      <w:pPr>
        <w:rPr>
          <w:rFonts w:ascii="Arial" w:hAnsi="Arial" w:cs="Arial"/>
          <w:szCs w:val="20"/>
          <w:lang w:eastAsia="en-US"/>
        </w:rPr>
      </w:pPr>
    </w:p>
    <w:p w14:paraId="78D4DD37" w14:textId="77777777" w:rsidR="006C6BF9" w:rsidRDefault="006C6BF9" w:rsidP="004C5FE5">
      <w:pPr>
        <w:rPr>
          <w:rFonts w:ascii="Arial" w:hAnsi="Arial" w:cs="Arial"/>
          <w:szCs w:val="20"/>
          <w:lang w:eastAsia="en-US"/>
        </w:rPr>
      </w:pPr>
    </w:p>
    <w:p w14:paraId="68615F94" w14:textId="1A34DB7C" w:rsidR="007D415F" w:rsidRPr="004C5FE5" w:rsidRDefault="009026BF" w:rsidP="004C5FE5">
      <w:pPr>
        <w:rPr>
          <w:rFonts w:ascii="Arial" w:hAnsi="Arial" w:cs="Arial"/>
          <w:szCs w:val="20"/>
          <w:lang w:eastAsia="en-US"/>
        </w:rPr>
      </w:pPr>
      <w:r>
        <w:rPr>
          <w:rFonts w:ascii="Arial" w:hAnsi="Arial" w:cs="Arial"/>
          <w:szCs w:val="20"/>
          <w:lang w:eastAsia="en-US"/>
        </w:rPr>
        <w:t xml:space="preserve">This information has been adapted from patient information produced by </w:t>
      </w:r>
      <w:hyperlink r:id="rId15" w:history="1">
        <w:r w:rsidRPr="009026BF">
          <w:rPr>
            <w:rStyle w:val="Hyperlink"/>
            <w:rFonts w:ascii="Arial" w:hAnsi="Arial" w:cs="Arial"/>
            <w:szCs w:val="20"/>
            <w:lang w:eastAsia="en-US"/>
          </w:rPr>
          <w:t>Evelina London</w:t>
        </w:r>
      </w:hyperlink>
    </w:p>
    <w:p w14:paraId="2A416FE6" w14:textId="7E8E4957" w:rsidR="00B0740C" w:rsidRPr="004C5FE5" w:rsidRDefault="00B0740C" w:rsidP="00000060">
      <w:pPr>
        <w:spacing w:before="200" w:after="120"/>
        <w:rPr>
          <w:rFonts w:ascii="Arial" w:hAnsi="Arial" w:cs="Arial"/>
          <w:szCs w:val="20"/>
          <w:lang w:eastAsia="en-US"/>
        </w:rPr>
      </w:pPr>
      <w:r w:rsidRPr="004C5FE5">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r w:rsidR="00000060">
        <w:rPr>
          <w:rFonts w:ascii="Arial" w:hAnsi="Arial" w:cs="Arial"/>
          <w:szCs w:val="20"/>
          <w:lang w:eastAsia="en-US"/>
        </w:rPr>
        <w:t xml:space="preserve"> </w:t>
      </w:r>
      <w:r w:rsidRPr="004C5FE5">
        <w:rPr>
          <w:rFonts w:ascii="Arial" w:hAnsi="Arial" w:cs="Arial"/>
          <w:szCs w:val="20"/>
          <w:lang w:eastAsia="en-US"/>
        </w:rPr>
        <w:t>This information can be made available in other languages and formats if requested.</w:t>
      </w:r>
    </w:p>
    <w:p w14:paraId="4AAED604" w14:textId="77777777" w:rsidR="00B0740C" w:rsidRPr="004C5FE5" w:rsidRDefault="00B0740C" w:rsidP="00B0740C">
      <w:pPr>
        <w:rPr>
          <w:rFonts w:ascii="Arial" w:hAnsi="Arial" w:cs="Arial"/>
          <w:szCs w:val="20"/>
          <w:lang w:eastAsia="en-US"/>
        </w:rPr>
      </w:pPr>
      <w:r w:rsidRPr="004C5FE5">
        <w:rPr>
          <w:rFonts w:ascii="Arial" w:hAnsi="Arial" w:cs="Arial"/>
          <w:szCs w:val="20"/>
          <w:lang w:eastAsia="en-US"/>
        </w:rPr>
        <w:t>Alder Hey Children’s NHS Foundation Trust</w:t>
      </w:r>
    </w:p>
    <w:p w14:paraId="4EC9C1FF" w14:textId="77777777" w:rsidR="00B0740C" w:rsidRPr="004C5FE5" w:rsidRDefault="00B0740C" w:rsidP="00B0740C">
      <w:pPr>
        <w:rPr>
          <w:rFonts w:ascii="Arial" w:hAnsi="Arial" w:cs="Arial"/>
          <w:szCs w:val="20"/>
          <w:lang w:eastAsia="en-US"/>
        </w:rPr>
      </w:pPr>
      <w:r w:rsidRPr="004C5FE5">
        <w:rPr>
          <w:rFonts w:ascii="Arial" w:hAnsi="Arial" w:cs="Arial"/>
          <w:szCs w:val="20"/>
          <w:lang w:eastAsia="en-US"/>
        </w:rPr>
        <w:t>Eaton Road</w:t>
      </w:r>
    </w:p>
    <w:p w14:paraId="2D242EE7" w14:textId="77777777" w:rsidR="00B0740C" w:rsidRPr="004C5FE5" w:rsidRDefault="00B0740C" w:rsidP="00B0740C">
      <w:pPr>
        <w:rPr>
          <w:rFonts w:ascii="Arial" w:hAnsi="Arial" w:cs="Arial"/>
          <w:szCs w:val="20"/>
          <w:lang w:eastAsia="en-US"/>
        </w:rPr>
      </w:pPr>
      <w:r w:rsidRPr="004C5FE5">
        <w:rPr>
          <w:rFonts w:ascii="Arial" w:hAnsi="Arial" w:cs="Arial"/>
          <w:b/>
          <w:noProof/>
          <w:szCs w:val="20"/>
        </w:rPr>
        <w:drawing>
          <wp:anchor distT="0" distB="0" distL="114300" distR="114300" simplePos="0" relativeHeight="251654656" behindDoc="1" locked="0" layoutInCell="1" allowOverlap="1" wp14:anchorId="33D569A0" wp14:editId="1D41E02A">
            <wp:simplePos x="0" y="0"/>
            <wp:positionH relativeFrom="column">
              <wp:posOffset>4338955</wp:posOffset>
            </wp:positionH>
            <wp:positionV relativeFrom="paragraph">
              <wp:posOffset>-12700</wp:posOffset>
            </wp:positionV>
            <wp:extent cx="1205865" cy="99250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Pr="004C5FE5">
        <w:rPr>
          <w:rFonts w:ascii="Arial" w:hAnsi="Arial" w:cs="Arial"/>
          <w:szCs w:val="20"/>
          <w:lang w:eastAsia="en-US"/>
        </w:rPr>
        <w:t>Liverpool</w:t>
      </w:r>
    </w:p>
    <w:p w14:paraId="60281089" w14:textId="77777777" w:rsidR="00B0740C" w:rsidRPr="004C5FE5" w:rsidRDefault="00B0740C" w:rsidP="00B0740C">
      <w:pPr>
        <w:rPr>
          <w:rFonts w:ascii="Arial" w:hAnsi="Arial" w:cs="Arial"/>
          <w:szCs w:val="20"/>
          <w:lang w:eastAsia="en-US"/>
        </w:rPr>
      </w:pPr>
      <w:r w:rsidRPr="004C5FE5">
        <w:rPr>
          <w:rFonts w:ascii="Arial" w:hAnsi="Arial" w:cs="Arial"/>
          <w:szCs w:val="20"/>
          <w:lang w:eastAsia="en-US"/>
        </w:rPr>
        <w:t>L12 2AP</w:t>
      </w:r>
    </w:p>
    <w:p w14:paraId="285B60C2" w14:textId="77777777" w:rsidR="006C6BF9" w:rsidRPr="004C5FE5" w:rsidRDefault="006C6BF9" w:rsidP="00000060">
      <w:pPr>
        <w:spacing w:line="120" w:lineRule="exact"/>
        <w:rPr>
          <w:rFonts w:ascii="Arial" w:hAnsi="Arial" w:cs="Arial"/>
          <w:szCs w:val="20"/>
          <w:lang w:eastAsia="en-US"/>
        </w:rPr>
      </w:pPr>
    </w:p>
    <w:p w14:paraId="6DA162D5" w14:textId="77777777" w:rsidR="00B0740C" w:rsidRPr="004C5FE5" w:rsidRDefault="00B0740C" w:rsidP="00B0740C">
      <w:pPr>
        <w:rPr>
          <w:rFonts w:ascii="Arial" w:hAnsi="Arial" w:cs="Arial"/>
          <w:szCs w:val="20"/>
          <w:lang w:eastAsia="en-US"/>
        </w:rPr>
      </w:pPr>
      <w:r w:rsidRPr="004C5FE5">
        <w:rPr>
          <w:rFonts w:ascii="Arial" w:hAnsi="Arial" w:cs="Arial"/>
          <w:szCs w:val="20"/>
          <w:lang w:eastAsia="en-US"/>
        </w:rPr>
        <w:t>Tel: 0151 228 4811</w:t>
      </w:r>
    </w:p>
    <w:p w14:paraId="63598162" w14:textId="2B218A7E" w:rsidR="00B0740C" w:rsidRPr="004C5FE5" w:rsidRDefault="00B0740C" w:rsidP="00B0740C">
      <w:pPr>
        <w:rPr>
          <w:rFonts w:ascii="Arial" w:hAnsi="Arial" w:cs="Arial"/>
          <w:szCs w:val="20"/>
          <w:lang w:eastAsia="en-US"/>
        </w:rPr>
      </w:pPr>
      <w:hyperlink r:id="rId17" w:history="1">
        <w:r w:rsidRPr="004C5FE5">
          <w:rPr>
            <w:rFonts w:ascii="Arial" w:hAnsi="Arial" w:cs="Arial"/>
            <w:color w:val="0000FF"/>
            <w:szCs w:val="20"/>
            <w:u w:val="single"/>
            <w:lang w:eastAsia="en-US"/>
          </w:rPr>
          <w:t>www.alderhey.nhs.uk</w:t>
        </w:r>
      </w:hyperlink>
    </w:p>
    <w:p w14:paraId="02AD1E33" w14:textId="51A2F389" w:rsidR="00B0740C" w:rsidRDefault="00B0740C" w:rsidP="00B0740C">
      <w:pPr>
        <w:rPr>
          <w:rFonts w:ascii="Arial" w:hAnsi="Arial" w:cs="Arial"/>
          <w:b/>
          <w:szCs w:val="20"/>
          <w:lang w:eastAsia="en-US"/>
        </w:rPr>
      </w:pPr>
    </w:p>
    <w:p w14:paraId="73659FB0" w14:textId="1CAC29BC" w:rsidR="006C6BF9" w:rsidRDefault="006C6BF9" w:rsidP="00B0740C">
      <w:pPr>
        <w:rPr>
          <w:rFonts w:ascii="Arial" w:hAnsi="Arial" w:cs="Arial"/>
          <w:b/>
          <w:szCs w:val="20"/>
          <w:lang w:eastAsia="en-US"/>
        </w:rPr>
      </w:pPr>
    </w:p>
    <w:p w14:paraId="182C070A" w14:textId="42ACA9E2" w:rsidR="006C6BF9" w:rsidRDefault="006C6BF9" w:rsidP="00B0740C">
      <w:pPr>
        <w:rPr>
          <w:rFonts w:ascii="Arial" w:hAnsi="Arial" w:cs="Arial"/>
          <w:b/>
          <w:szCs w:val="20"/>
          <w:lang w:eastAsia="en-US"/>
        </w:rPr>
      </w:pPr>
    </w:p>
    <w:p w14:paraId="71623C9D" w14:textId="7BDE6602" w:rsidR="006C6BF9" w:rsidRDefault="006C6BF9" w:rsidP="00B0740C">
      <w:pPr>
        <w:rPr>
          <w:rFonts w:ascii="Arial" w:hAnsi="Arial" w:cs="Arial"/>
          <w:b/>
          <w:szCs w:val="20"/>
          <w:lang w:eastAsia="en-US"/>
        </w:rPr>
      </w:pPr>
    </w:p>
    <w:p w14:paraId="33CC5D2B" w14:textId="4D0EA52F" w:rsidR="006C6BF9" w:rsidRDefault="006C6BF9" w:rsidP="00B0740C">
      <w:pPr>
        <w:rPr>
          <w:rFonts w:ascii="Arial" w:hAnsi="Arial" w:cs="Arial"/>
          <w:b/>
          <w:szCs w:val="20"/>
          <w:lang w:eastAsia="en-US"/>
        </w:rPr>
      </w:pPr>
    </w:p>
    <w:p w14:paraId="39D74D47" w14:textId="40CAC410" w:rsidR="006C6BF9" w:rsidRDefault="006C6BF9" w:rsidP="00B0740C">
      <w:pPr>
        <w:rPr>
          <w:rFonts w:ascii="Arial" w:hAnsi="Arial" w:cs="Arial"/>
          <w:b/>
          <w:szCs w:val="20"/>
          <w:lang w:eastAsia="en-US"/>
        </w:rPr>
      </w:pPr>
      <w:r w:rsidRPr="004C5FE5">
        <w:rPr>
          <w:rFonts w:ascii="Arial" w:hAnsi="Arial" w:cs="Arial"/>
          <w:b/>
          <w:noProof/>
          <w:szCs w:val="20"/>
        </w:rPr>
        <w:drawing>
          <wp:anchor distT="0" distB="0" distL="114300" distR="114300" simplePos="0" relativeHeight="251656704" behindDoc="1" locked="0" layoutInCell="1" allowOverlap="1" wp14:anchorId="20F81577" wp14:editId="77042461">
            <wp:simplePos x="0" y="0"/>
            <wp:positionH relativeFrom="column">
              <wp:posOffset>-474980</wp:posOffset>
            </wp:positionH>
            <wp:positionV relativeFrom="paragraph">
              <wp:posOffset>168275</wp:posOffset>
            </wp:positionV>
            <wp:extent cx="7569200" cy="3344382"/>
            <wp:effectExtent l="0" t="0" r="0" b="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69200" cy="3344382"/>
                    </a:xfrm>
                    <a:prstGeom prst="rect">
                      <a:avLst/>
                    </a:prstGeom>
                  </pic:spPr>
                </pic:pic>
              </a:graphicData>
            </a:graphic>
            <wp14:sizeRelH relativeFrom="page">
              <wp14:pctWidth>0</wp14:pctWidth>
            </wp14:sizeRelH>
            <wp14:sizeRelV relativeFrom="page">
              <wp14:pctHeight>0</wp14:pctHeight>
            </wp14:sizeRelV>
          </wp:anchor>
        </w:drawing>
      </w:r>
    </w:p>
    <w:p w14:paraId="3F202209" w14:textId="040A2C98" w:rsidR="006C6BF9" w:rsidRDefault="006C6BF9" w:rsidP="00B0740C">
      <w:pPr>
        <w:rPr>
          <w:rFonts w:ascii="Arial" w:hAnsi="Arial" w:cs="Arial"/>
          <w:b/>
          <w:szCs w:val="20"/>
          <w:lang w:eastAsia="en-US"/>
        </w:rPr>
      </w:pPr>
    </w:p>
    <w:p w14:paraId="2F883AB8" w14:textId="77777777" w:rsidR="006C6BF9" w:rsidRPr="004C5FE5" w:rsidRDefault="006C6BF9" w:rsidP="00B0740C">
      <w:pPr>
        <w:rPr>
          <w:rFonts w:ascii="Arial" w:hAnsi="Arial" w:cs="Arial"/>
          <w:b/>
          <w:szCs w:val="20"/>
          <w:lang w:eastAsia="en-US"/>
        </w:rPr>
      </w:pPr>
    </w:p>
    <w:p w14:paraId="466C439F" w14:textId="302917A0" w:rsidR="00B0740C" w:rsidRPr="004C5FE5" w:rsidRDefault="00B0740C" w:rsidP="00B0740C">
      <w:pPr>
        <w:rPr>
          <w:rFonts w:ascii="Arial" w:hAnsi="Arial" w:cs="Arial"/>
          <w:b/>
          <w:szCs w:val="20"/>
          <w:lang w:eastAsia="en-US"/>
        </w:rPr>
      </w:pPr>
    </w:p>
    <w:p w14:paraId="7F1BE35C" w14:textId="797DAFF5" w:rsidR="00000060" w:rsidRDefault="00000060" w:rsidP="00B0740C">
      <w:pPr>
        <w:rPr>
          <w:rFonts w:ascii="Arial" w:hAnsi="Arial" w:cs="Arial"/>
          <w:b/>
          <w:szCs w:val="20"/>
          <w:lang w:eastAsia="en-US"/>
        </w:rPr>
      </w:pPr>
    </w:p>
    <w:p w14:paraId="7FF122EC" w14:textId="1C4E8298" w:rsidR="006C6BF9" w:rsidRDefault="006C6BF9" w:rsidP="00B0740C">
      <w:pPr>
        <w:rPr>
          <w:rFonts w:ascii="Arial" w:hAnsi="Arial" w:cs="Arial"/>
          <w:b/>
          <w:szCs w:val="20"/>
          <w:lang w:eastAsia="en-US"/>
        </w:rPr>
      </w:pPr>
    </w:p>
    <w:p w14:paraId="0AF4BD47" w14:textId="77777777" w:rsidR="006C6BF9" w:rsidRDefault="006C6BF9" w:rsidP="00B0740C">
      <w:pPr>
        <w:rPr>
          <w:rFonts w:ascii="Arial" w:hAnsi="Arial" w:cs="Arial"/>
          <w:b/>
          <w:szCs w:val="20"/>
          <w:lang w:eastAsia="en-US"/>
        </w:rPr>
      </w:pPr>
    </w:p>
    <w:p w14:paraId="6BEE342F" w14:textId="52C6B17B" w:rsidR="00000060" w:rsidRDefault="00000060" w:rsidP="00B0740C">
      <w:pPr>
        <w:rPr>
          <w:rFonts w:ascii="Arial" w:hAnsi="Arial" w:cs="Arial"/>
          <w:b/>
          <w:szCs w:val="20"/>
          <w:lang w:eastAsia="en-US"/>
        </w:rPr>
      </w:pPr>
    </w:p>
    <w:p w14:paraId="2C54E157" w14:textId="3F427F11" w:rsidR="00000060" w:rsidRDefault="00000060" w:rsidP="00B0740C">
      <w:pPr>
        <w:rPr>
          <w:rFonts w:ascii="Arial" w:hAnsi="Arial" w:cs="Arial"/>
          <w:b/>
          <w:szCs w:val="20"/>
          <w:lang w:eastAsia="en-US"/>
        </w:rPr>
      </w:pPr>
    </w:p>
    <w:p w14:paraId="426B1457" w14:textId="5AE451F9" w:rsidR="00B0740C" w:rsidRPr="004C5FE5" w:rsidRDefault="00B0740C" w:rsidP="0BE61501">
      <w:pPr>
        <w:rPr>
          <w:rFonts w:ascii="Arial" w:hAnsi="Arial" w:cs="Arial"/>
          <w:b/>
          <w:bCs/>
          <w:lang w:eastAsia="en-US"/>
        </w:rPr>
      </w:pPr>
      <w:r w:rsidRPr="0BE61501">
        <w:rPr>
          <w:rFonts w:ascii="Arial" w:hAnsi="Arial" w:cs="Arial"/>
          <w:b/>
          <w:bCs/>
          <w:lang w:eastAsia="en-US"/>
        </w:rPr>
        <w:t>© Alder Hey                 Review Date:</w:t>
      </w:r>
      <w:r w:rsidR="00000060" w:rsidRPr="0BE61501">
        <w:rPr>
          <w:rFonts w:ascii="Arial" w:hAnsi="Arial" w:cs="Arial"/>
          <w:b/>
          <w:bCs/>
          <w:lang w:eastAsia="en-US"/>
        </w:rPr>
        <w:t xml:space="preserve"> </w:t>
      </w:r>
      <w:r w:rsidR="56FF68CC" w:rsidRPr="0BE61501">
        <w:rPr>
          <w:rFonts w:ascii="Arial" w:hAnsi="Arial" w:cs="Arial"/>
          <w:b/>
          <w:bCs/>
          <w:lang w:eastAsia="en-US"/>
        </w:rPr>
        <w:t>October</w:t>
      </w:r>
      <w:r w:rsidR="00000060" w:rsidRPr="0BE61501">
        <w:rPr>
          <w:rFonts w:ascii="Arial" w:hAnsi="Arial" w:cs="Arial"/>
          <w:b/>
          <w:bCs/>
          <w:lang w:eastAsia="en-US"/>
        </w:rPr>
        <w:t xml:space="preserve"> 202</w:t>
      </w:r>
      <w:r w:rsidR="27EA1898" w:rsidRPr="0BE61501">
        <w:rPr>
          <w:rFonts w:ascii="Arial" w:hAnsi="Arial" w:cs="Arial"/>
          <w:b/>
          <w:bCs/>
          <w:lang w:eastAsia="en-US"/>
        </w:rPr>
        <w:t>8</w:t>
      </w:r>
      <w:r w:rsidRPr="0BE61501">
        <w:rPr>
          <w:rFonts w:ascii="Arial" w:hAnsi="Arial" w:cs="Arial"/>
          <w:b/>
          <w:bCs/>
          <w:lang w:eastAsia="en-US"/>
        </w:rPr>
        <w:t xml:space="preserve">                        PIAG: </w:t>
      </w:r>
      <w:r w:rsidR="00000060" w:rsidRPr="0BE61501">
        <w:rPr>
          <w:rFonts w:ascii="Arial" w:hAnsi="Arial" w:cs="Arial"/>
          <w:b/>
          <w:bCs/>
          <w:lang w:eastAsia="en-US"/>
        </w:rPr>
        <w:t>315</w:t>
      </w:r>
    </w:p>
    <w:sectPr w:rsidR="00B0740C" w:rsidRPr="004C5FE5"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A8B2921"/>
    <w:multiLevelType w:val="hybridMultilevel"/>
    <w:tmpl w:val="F3E4201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2B35FC"/>
    <w:multiLevelType w:val="hybridMultilevel"/>
    <w:tmpl w:val="9982A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55FBE"/>
    <w:multiLevelType w:val="hybridMultilevel"/>
    <w:tmpl w:val="6D16725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7A29F5"/>
    <w:multiLevelType w:val="hybridMultilevel"/>
    <w:tmpl w:val="454AB2BA"/>
    <w:lvl w:ilvl="0" w:tplc="BA26E1E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DD356A"/>
    <w:multiLevelType w:val="hybridMultilevel"/>
    <w:tmpl w:val="E4A6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A55E79"/>
    <w:multiLevelType w:val="hybridMultilevel"/>
    <w:tmpl w:val="49BE700A"/>
    <w:lvl w:ilvl="0" w:tplc="403CCED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014E93"/>
    <w:multiLevelType w:val="hybridMultilevel"/>
    <w:tmpl w:val="9C8C1EFC"/>
    <w:lvl w:ilvl="0" w:tplc="1AFA59B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C94276"/>
    <w:multiLevelType w:val="hybridMultilevel"/>
    <w:tmpl w:val="132AA1A4"/>
    <w:lvl w:ilvl="0" w:tplc="58D66A30">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1480082">
    <w:abstractNumId w:val="0"/>
  </w:num>
  <w:num w:numId="2" w16cid:durableId="1520309918">
    <w:abstractNumId w:val="1"/>
  </w:num>
  <w:num w:numId="3" w16cid:durableId="1899706738">
    <w:abstractNumId w:val="2"/>
  </w:num>
  <w:num w:numId="4" w16cid:durableId="1242252650">
    <w:abstractNumId w:val="3"/>
  </w:num>
  <w:num w:numId="5" w16cid:durableId="1813593201">
    <w:abstractNumId w:val="4"/>
  </w:num>
  <w:num w:numId="6" w16cid:durableId="892891965">
    <w:abstractNumId w:val="6"/>
  </w:num>
  <w:num w:numId="7" w16cid:durableId="173039622">
    <w:abstractNumId w:val="9"/>
  </w:num>
  <w:num w:numId="8" w16cid:durableId="1590652215">
    <w:abstractNumId w:val="12"/>
  </w:num>
  <w:num w:numId="9" w16cid:durableId="303312393">
    <w:abstractNumId w:val="10"/>
  </w:num>
  <w:num w:numId="10" w16cid:durableId="1541547173">
    <w:abstractNumId w:val="11"/>
  </w:num>
  <w:num w:numId="11" w16cid:durableId="1621033571">
    <w:abstractNumId w:val="5"/>
  </w:num>
  <w:num w:numId="12" w16cid:durableId="1260604687">
    <w:abstractNumId w:val="8"/>
  </w:num>
  <w:num w:numId="13" w16cid:durableId="5538513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00060"/>
    <w:rsid w:val="000243FB"/>
    <w:rsid w:val="00094FC7"/>
    <w:rsid w:val="000A3688"/>
    <w:rsid w:val="00222FFF"/>
    <w:rsid w:val="00267A2B"/>
    <w:rsid w:val="002F601C"/>
    <w:rsid w:val="00302A6B"/>
    <w:rsid w:val="00311DC9"/>
    <w:rsid w:val="003C0E2A"/>
    <w:rsid w:val="003C4C1D"/>
    <w:rsid w:val="004262B7"/>
    <w:rsid w:val="00443FF2"/>
    <w:rsid w:val="004B5999"/>
    <w:rsid w:val="004C5FE5"/>
    <w:rsid w:val="004D021D"/>
    <w:rsid w:val="00503331"/>
    <w:rsid w:val="006270E6"/>
    <w:rsid w:val="00660E28"/>
    <w:rsid w:val="006A32CE"/>
    <w:rsid w:val="006C6BF9"/>
    <w:rsid w:val="006C76CE"/>
    <w:rsid w:val="006F3FFE"/>
    <w:rsid w:val="007358C8"/>
    <w:rsid w:val="007D415F"/>
    <w:rsid w:val="008673A9"/>
    <w:rsid w:val="009026BF"/>
    <w:rsid w:val="009863A7"/>
    <w:rsid w:val="009A1BD0"/>
    <w:rsid w:val="009B0390"/>
    <w:rsid w:val="009D2DA4"/>
    <w:rsid w:val="009F025E"/>
    <w:rsid w:val="00A30EE4"/>
    <w:rsid w:val="00A61762"/>
    <w:rsid w:val="00AE60C0"/>
    <w:rsid w:val="00AF3172"/>
    <w:rsid w:val="00AF57E1"/>
    <w:rsid w:val="00B0740C"/>
    <w:rsid w:val="00D04ED5"/>
    <w:rsid w:val="00D6461C"/>
    <w:rsid w:val="00D74459"/>
    <w:rsid w:val="00E06AF7"/>
    <w:rsid w:val="00E17970"/>
    <w:rsid w:val="00E34418"/>
    <w:rsid w:val="00EA2968"/>
    <w:rsid w:val="00EB3058"/>
    <w:rsid w:val="00EC64CB"/>
    <w:rsid w:val="00ED7F86"/>
    <w:rsid w:val="00EE18F6"/>
    <w:rsid w:val="00F244EC"/>
    <w:rsid w:val="00FE16D8"/>
    <w:rsid w:val="00FE488C"/>
    <w:rsid w:val="0A07CFB6"/>
    <w:rsid w:val="0AD028BE"/>
    <w:rsid w:val="0BE61501"/>
    <w:rsid w:val="27EA1898"/>
    <w:rsid w:val="2BBEACD4"/>
    <w:rsid w:val="375E82A8"/>
    <w:rsid w:val="3A40EDC3"/>
    <w:rsid w:val="3BF51C38"/>
    <w:rsid w:val="4582D621"/>
    <w:rsid w:val="45BFADB4"/>
    <w:rsid w:val="474A106D"/>
    <w:rsid w:val="4CCD7C84"/>
    <w:rsid w:val="56FF68CC"/>
    <w:rsid w:val="643EEA10"/>
    <w:rsid w:val="6446A4C5"/>
    <w:rsid w:val="6A9CBDEC"/>
    <w:rsid w:val="6DD45EAE"/>
    <w:rsid w:val="70202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862A608D-E272-4C5A-AA7E-5BE9A21FC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6270E6"/>
    <w:pPr>
      <w:ind w:left="720"/>
      <w:contextualSpacing/>
    </w:pPr>
  </w:style>
  <w:style w:type="table" w:styleId="TableGrid">
    <w:name w:val="Table Grid"/>
    <w:basedOn w:val="TableNormal"/>
    <w:rsid w:val="00627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026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irhirschsprungs.info" TargetMode="External"/><Relationship Id="rId18"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hyperlink" Target="http://www.alderhey.nhs.uk"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hyperlink" Target="file:///D:/Users/EWHITE/AppData/Local/Microsoft/Windows/Temporary%20Internet%20Files/Content.Outlook/7L88G7J6/This%20information%20has%20been%20adapted%20from%20patient%20information%20produced%20by"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mailto:info@hirschsprung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Draft</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Ferguson Jane</DisplayName>
        <AccountId>1576</AccountId>
        <AccountType/>
      </UserInfo>
    </AuthorName>
    <ApprovalLevel xmlns="a5544097-eb68-476a-80d2-5c4688d0d6a4">Local</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2024-09-01T23:00:00+00:00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2025-10-15T23:00:00+00:00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approved by Jane Ferguson </ReviewDateRevised_Comments>
    <AddMtgDate xmlns="a5544097-eb68-476a-80d2-5c4688d0d6a4" xsi:nil="true"/>
    <MtgDateComments xmlns="a5544097-eb68-476a-80d2-5c4688d0d6a4" xsi:nil="true"/>
    <RatComments xmlns="a5544097-eb68-476a-80d2-5c4688d0d6a4" xsi:nil="true"/>
    <RatificationCmtee xmlns="a5544097-eb68-476a-80d2-5c4688d0d6a4" xsi:nil="tru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
        <AccountId xsi:nil="true"/>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
        <AccountId xsi:nil="true"/>
        <AccountType/>
      </UserInfo>
    </ApproverName>
    <RatifyOverrideReason xmlns="a5544097-eb68-476a-80d2-5c4688d0d6a4" xsi:nil="true"/>
    <SubRatify xmlns="a5544097-eb68-476a-80d2-5c4688d0d6a4" xsi:nil="true"/>
    <ReviewDateChangedBy xmlns="a5544097-eb68-476a-80d2-5c4688d0d6a4">
      <UserInfo>
        <DisplayName>Ahmed Ishmam</DisplayName>
        <AccountId>5940</AccountId>
        <AccountType/>
      </UserInfo>
    </ReviewDateChangedBy>
    <ReviewDate_due_3m xmlns="a5544097-eb68-476a-80d2-5c4688d0d6a4">2024-12-01T00:00:00+00:00</ReviewDate_due_3m>
    <Committee xmlns="a5544097-eb68-476a-80d2-5c4688d0d6a4" xsi:nil="tru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
        <AccountId xsi:nil="true"/>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2028-10-15T23:00:00+00:00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 xsi:nil="true"/>
    <LeadSpeciality xmlns="a5544097-eb68-476a-80d2-5c4688d0d6a4">203</LeadSpeciality>
    <ChangesMade xmlns="a5544097-eb68-476a-80d2-5c4688d0d6a4" xsi:nil="true"/>
    <SpecialityLead xmlns="a5544097-eb68-476a-80d2-5c4688d0d6a4" xsi:nil="true"/>
    <CmteeMtgDate xmlns="a5544097-eb68-476a-80d2-5c4688d0d6a4" xsi:nil="true"/>
    <Division xmlns="a5544097-eb68-476a-80d2-5c4688d0d6a4">Surgery</Division>
    <Submitter xmlns="a5544097-eb68-476a-80d2-5c4688d0d6a4">
      <UserInfo>
        <DisplayName/>
        <AccountId xsi:nil="true"/>
        <AccountType/>
      </UserInfo>
    </Submitter>
    <ApprovalOverrideReason xmlns="a5544097-eb68-476a-80d2-5c4688d0d6a4" xsi:nil="true"/>
    <DatePublished xmlns="a5544097-eb68-476a-80d2-5c4688d0d6a4" xsi:nil="true"/>
    <AddRtfMtgDate xmlns="a5544097-eb68-476a-80d2-5c4688d0d6a4" xsi:nil="true"/>
    <RatReqDate xmlns="a5544097-eb68-476a-80d2-5c4688d0d6a4" xsi:nil="true"/>
    <ReSubR xmlns="a5544097-eb68-476a-80d2-5c4688d0d6a4" xsi:nil="true"/>
    <SharedWithUsers xmlns="a5544097-eb68-476a-80d2-5c4688d0d6a4">
      <UserInfo>
        <DisplayName>Ferguson Jane</DisplayName>
        <AccountId>1576</AccountId>
        <AccountType/>
      </UserInfo>
    </SharedWithUsers>
  </documentManagement>
</p:properties>
</file>

<file path=customXml/itemProps1.xml><?xml version="1.0" encoding="utf-8"?>
<ds:datastoreItem xmlns:ds="http://schemas.openxmlformats.org/officeDocument/2006/customXml" ds:itemID="{E8EDCB7E-0B72-4E1A-834C-E06B39B2B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FCEC440E-B2BE-464D-A4BC-37FFFB406C60}">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 ds:uri="a5544097-eb68-476a-80d2-5c4688d0d6a4"/>
    <ds:schemaRef ds:uri="a810a67c-4d97-4e39-81d4-3b611f6ca07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1335</Words>
  <Characters>7616</Characters>
  <Application>Microsoft Office Word</Application>
  <DocSecurity>0</DocSecurity>
  <Lines>63</Lines>
  <Paragraphs>17</Paragraphs>
  <ScaleCrop>false</ScaleCrop>
  <Company>Alder Hey Children's NHS Trust</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Rectal Washouts Leaflet PIAG 315</dc:title>
  <dc:creator>NHS</dc:creator>
  <cp:lastModifiedBy>Hancock Melanie</cp:lastModifiedBy>
  <cp:revision>2</cp:revision>
  <cp:lastPrinted>2022-03-21T13:22:00Z</cp:lastPrinted>
  <dcterms:created xsi:type="dcterms:W3CDTF">2025-10-23T14:09:00Z</dcterms:created>
  <dcterms:modified xsi:type="dcterms:W3CDTF">2025-10-23T14:09:00Z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ies>
</file>